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16053785" w14:textId="77777777" w:rsidR="003979B9" w:rsidRDefault="003275BF">
      <w:pPr>
        <w:rPr>
          <w:rFonts w:ascii="Arial" w:hAnsi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FD8484" wp14:editId="2CD192F2">
                <wp:simplePos x="0" y="0"/>
                <wp:positionH relativeFrom="column">
                  <wp:posOffset>4853305</wp:posOffset>
                </wp:positionH>
                <wp:positionV relativeFrom="paragraph">
                  <wp:posOffset>-297815</wp:posOffset>
                </wp:positionV>
                <wp:extent cx="1297940" cy="1440180"/>
                <wp:effectExtent l="0" t="0" r="1651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8E9F" w14:textId="77777777" w:rsidR="003979B9" w:rsidRDefault="003979B9"/>
                          <w:p w14:paraId="21472A94" w14:textId="77777777" w:rsidR="003979B9" w:rsidRDefault="003979B9"/>
                          <w:p w14:paraId="423927D0" w14:textId="77777777" w:rsidR="003979B9" w:rsidRPr="004C6400" w:rsidRDefault="003979B9" w:rsidP="004C64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C64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une photographie</w:t>
                            </w:r>
                          </w:p>
                          <w:p w14:paraId="25B92B4F" w14:textId="77777777" w:rsidR="003979B9" w:rsidRPr="004C6400" w:rsidRDefault="003979B9" w:rsidP="004C64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C64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14:paraId="4BBF39E2" w14:textId="77777777" w:rsidR="00505D32" w:rsidRPr="004C6400" w:rsidRDefault="00505D32" w:rsidP="004C64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C64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D8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15pt;margin-top:-23.45pt;width:102.2pt;height:113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" o:allowincell="f" strokeweight=".05pt">
                <v:textbox inset="7.9pt,4.3pt,7.9pt,4.3pt">
                  <w:txbxContent>
                    <w:p w14:paraId="10978E9F" w14:textId="77777777" w:rsidR="003979B9" w:rsidRDefault="003979B9"/>
                    <w:p w14:paraId="21472A94" w14:textId="77777777" w:rsidR="003979B9" w:rsidRDefault="003979B9"/>
                    <w:p w14:paraId="423927D0" w14:textId="77777777" w:rsidR="003979B9" w:rsidRPr="004C6400" w:rsidRDefault="003979B9" w:rsidP="004C64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6400">
                        <w:rPr>
                          <w:rFonts w:ascii="Arial" w:hAnsi="Arial" w:cs="Arial"/>
                          <w:sz w:val="22"/>
                          <w:szCs w:val="22"/>
                        </w:rPr>
                        <w:t>une photographie</w:t>
                      </w:r>
                    </w:p>
                    <w:p w14:paraId="25B92B4F" w14:textId="77777777" w:rsidR="003979B9" w:rsidRPr="004C6400" w:rsidRDefault="003979B9" w:rsidP="004C64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6400">
                        <w:rPr>
                          <w:rFonts w:ascii="Arial" w:hAnsi="Arial" w:cs="Arial"/>
                          <w:sz w:val="22"/>
                          <w:szCs w:val="22"/>
                        </w:rPr>
                        <w:t>récente</w:t>
                      </w:r>
                    </w:p>
                    <w:p w14:paraId="4BBF39E2" w14:textId="77777777" w:rsidR="00505D32" w:rsidRPr="004C6400" w:rsidRDefault="00505D32" w:rsidP="004C64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6400">
                        <w:rPr>
                          <w:rFonts w:ascii="Arial" w:hAnsi="Arial" w:cs="Arial"/>
                          <w:sz w:val="22"/>
                          <w:szCs w:val="22"/>
                        </w:rPr>
                        <w:t>ICI</w:t>
                      </w:r>
                    </w:p>
                  </w:txbxContent>
                </v:textbox>
              </v:shape>
            </w:pict>
          </mc:Fallback>
        </mc:AlternateContent>
      </w:r>
    </w:p>
    <w:p w14:paraId="612FB0CC" w14:textId="77777777" w:rsidR="00F020C4" w:rsidRDefault="00F020C4">
      <w:pPr>
        <w:rPr>
          <w:rFonts w:ascii="Arial" w:hAnsi="Arial"/>
          <w:sz w:val="18"/>
        </w:rPr>
      </w:pPr>
    </w:p>
    <w:p w14:paraId="7D9E66E2" w14:textId="77777777" w:rsidR="003779BF" w:rsidRDefault="003779BF">
      <w:pPr>
        <w:rPr>
          <w:rFonts w:ascii="Arial" w:hAnsi="Arial"/>
          <w:sz w:val="18"/>
        </w:rPr>
      </w:pPr>
    </w:p>
    <w:p w14:paraId="40DDF811" w14:textId="77777777" w:rsidR="003779BF" w:rsidRDefault="003779BF">
      <w:pPr>
        <w:rPr>
          <w:rFonts w:ascii="Arial" w:hAnsi="Arial"/>
          <w:sz w:val="18"/>
        </w:rPr>
      </w:pPr>
    </w:p>
    <w:p w14:paraId="1E8289B5" w14:textId="77777777" w:rsidR="00EB47CA" w:rsidRDefault="00EB47CA">
      <w:pPr>
        <w:rPr>
          <w:rFonts w:ascii="Arial" w:hAnsi="Arial"/>
          <w:sz w:val="18"/>
        </w:rPr>
      </w:pPr>
    </w:p>
    <w:p w14:paraId="10E99CF4" w14:textId="77777777" w:rsidR="00EB47CA" w:rsidRDefault="00EB47CA">
      <w:pPr>
        <w:rPr>
          <w:rFonts w:ascii="Arial" w:hAnsi="Arial"/>
          <w:sz w:val="18"/>
        </w:rPr>
      </w:pPr>
    </w:p>
    <w:p w14:paraId="6D36F8F5" w14:textId="77777777" w:rsidR="003779BF" w:rsidRDefault="003779BF">
      <w:pPr>
        <w:rPr>
          <w:rFonts w:ascii="Arial" w:hAnsi="Arial"/>
          <w:sz w:val="18"/>
        </w:rPr>
      </w:pPr>
    </w:p>
    <w:p w14:paraId="70F9B14F" w14:textId="77777777" w:rsidR="003779BF" w:rsidRDefault="003779BF">
      <w:pPr>
        <w:rPr>
          <w:rFonts w:ascii="Arial" w:hAnsi="Arial"/>
          <w:sz w:val="18"/>
        </w:rPr>
      </w:pPr>
    </w:p>
    <w:p w14:paraId="36140987" w14:textId="77777777" w:rsidR="003779BF" w:rsidRDefault="003779BF">
      <w:pPr>
        <w:rPr>
          <w:rFonts w:ascii="Arial" w:hAnsi="Arial"/>
          <w:sz w:val="18"/>
        </w:rPr>
      </w:pPr>
    </w:p>
    <w:p w14:paraId="39BE5430" w14:textId="77777777" w:rsidR="003979B9" w:rsidRPr="00482242" w:rsidRDefault="003979B9">
      <w:pPr>
        <w:rPr>
          <w:sz w:val="16"/>
        </w:rPr>
      </w:pPr>
      <w:r w:rsidRPr="00482242">
        <w:rPr>
          <w:sz w:val="16"/>
        </w:rPr>
        <w:t xml:space="preserve">  </w:t>
      </w:r>
    </w:p>
    <w:p w14:paraId="55B08E9A" w14:textId="77777777" w:rsidR="003979B9" w:rsidRDefault="003979B9">
      <w:pPr>
        <w:autoSpaceDE w:val="0"/>
        <w:jc w:val="center"/>
        <w:rPr>
          <w:rFonts w:ascii="Arial" w:hAnsi="Arial"/>
          <w:b/>
          <w:sz w:val="32"/>
          <w:szCs w:val="32"/>
        </w:rPr>
      </w:pPr>
      <w:r w:rsidRPr="00FD7147">
        <w:rPr>
          <w:rFonts w:ascii="Arial" w:hAnsi="Arial"/>
          <w:b/>
          <w:sz w:val="32"/>
          <w:szCs w:val="32"/>
        </w:rPr>
        <w:t>RECRUTEMENT LOCAL D'ASSISTANTS ÉTRANGERS</w:t>
      </w:r>
    </w:p>
    <w:p w14:paraId="715B89A0" w14:textId="77777777" w:rsidR="00EC242B" w:rsidRPr="00745FF3" w:rsidRDefault="00EC242B">
      <w:pPr>
        <w:autoSpaceDE w:val="0"/>
        <w:jc w:val="center"/>
        <w:rPr>
          <w:rFonts w:ascii="Arial" w:hAnsi="Arial"/>
          <w:b/>
          <w:sz w:val="24"/>
          <w:szCs w:val="24"/>
        </w:rPr>
      </w:pPr>
    </w:p>
    <w:p w14:paraId="5FBBBD9A" w14:textId="77777777" w:rsidR="003979B9" w:rsidRPr="003670F0" w:rsidRDefault="00EC242B">
      <w:pPr>
        <w:jc w:val="center"/>
        <w:rPr>
          <w:rFonts w:ascii="Arial" w:hAnsi="Arial"/>
          <w:b/>
          <w:sz w:val="28"/>
          <w:szCs w:val="28"/>
        </w:rPr>
      </w:pPr>
      <w:r w:rsidRPr="00784714">
        <w:rPr>
          <w:rFonts w:ascii="Arial" w:hAnsi="Arial"/>
          <w:b/>
          <w:sz w:val="28"/>
          <w:szCs w:val="28"/>
        </w:rPr>
        <w:t>EN ALLEMAND</w:t>
      </w:r>
      <w:r w:rsidR="003B3AFC" w:rsidRPr="00784714">
        <w:rPr>
          <w:rFonts w:ascii="Arial" w:hAnsi="Arial"/>
          <w:b/>
          <w:sz w:val="28"/>
          <w:szCs w:val="28"/>
        </w:rPr>
        <w:t xml:space="preserve"> /</w:t>
      </w:r>
      <w:r w:rsidRPr="00784714">
        <w:rPr>
          <w:rFonts w:ascii="Arial" w:hAnsi="Arial"/>
          <w:b/>
          <w:sz w:val="28"/>
          <w:szCs w:val="28"/>
        </w:rPr>
        <w:t xml:space="preserve"> </w:t>
      </w:r>
      <w:r w:rsidR="003979B9" w:rsidRPr="00784714">
        <w:rPr>
          <w:rFonts w:ascii="Arial" w:hAnsi="Arial"/>
          <w:b/>
          <w:sz w:val="28"/>
          <w:szCs w:val="28"/>
        </w:rPr>
        <w:t>ANGLAIS</w:t>
      </w:r>
      <w:r w:rsidR="003B3AFC" w:rsidRPr="00784714">
        <w:rPr>
          <w:rFonts w:ascii="Arial" w:hAnsi="Arial"/>
          <w:b/>
          <w:sz w:val="28"/>
          <w:szCs w:val="28"/>
        </w:rPr>
        <w:t xml:space="preserve"> </w:t>
      </w:r>
      <w:r w:rsidR="00745FF3" w:rsidRPr="00784714">
        <w:rPr>
          <w:rFonts w:ascii="Arial" w:hAnsi="Arial"/>
          <w:b/>
          <w:sz w:val="28"/>
          <w:szCs w:val="28"/>
        </w:rPr>
        <w:t xml:space="preserve">/ </w:t>
      </w:r>
      <w:r w:rsidR="003670F0" w:rsidRPr="00784714">
        <w:rPr>
          <w:rFonts w:ascii="Arial" w:hAnsi="Arial"/>
          <w:b/>
          <w:sz w:val="28"/>
          <w:szCs w:val="28"/>
        </w:rPr>
        <w:t xml:space="preserve">ARABE / CHINOIS / </w:t>
      </w:r>
      <w:r w:rsidR="00745FF3" w:rsidRPr="00784714">
        <w:rPr>
          <w:rFonts w:ascii="Arial" w:hAnsi="Arial"/>
          <w:b/>
          <w:sz w:val="28"/>
          <w:szCs w:val="28"/>
        </w:rPr>
        <w:t>ESPAGNOL</w:t>
      </w:r>
      <w:r w:rsidR="003B3AFC" w:rsidRPr="00784714">
        <w:rPr>
          <w:rFonts w:ascii="Arial" w:hAnsi="Arial"/>
          <w:b/>
          <w:sz w:val="28"/>
          <w:szCs w:val="28"/>
        </w:rPr>
        <w:t xml:space="preserve"> /</w:t>
      </w:r>
      <w:r w:rsidR="003670F0" w:rsidRPr="00784714">
        <w:rPr>
          <w:rFonts w:ascii="Arial" w:hAnsi="Arial"/>
          <w:b/>
          <w:sz w:val="28"/>
          <w:szCs w:val="28"/>
        </w:rPr>
        <w:t xml:space="preserve"> HEBREU / </w:t>
      </w:r>
      <w:r w:rsidR="003B3AFC" w:rsidRPr="00784714">
        <w:rPr>
          <w:rFonts w:ascii="Arial" w:hAnsi="Arial"/>
          <w:b/>
          <w:sz w:val="28"/>
          <w:szCs w:val="28"/>
        </w:rPr>
        <w:t>ITALIEN</w:t>
      </w:r>
      <w:r w:rsidR="003670F0" w:rsidRPr="00784714">
        <w:rPr>
          <w:rFonts w:ascii="Arial" w:hAnsi="Arial"/>
          <w:b/>
          <w:sz w:val="28"/>
          <w:szCs w:val="28"/>
        </w:rPr>
        <w:t xml:space="preserve"> / JAPONAIS</w:t>
      </w:r>
      <w:r w:rsidR="003B3AFC" w:rsidRPr="00784714">
        <w:rPr>
          <w:rFonts w:ascii="Arial" w:hAnsi="Arial"/>
          <w:b/>
          <w:sz w:val="28"/>
          <w:szCs w:val="28"/>
        </w:rPr>
        <w:t xml:space="preserve"> </w:t>
      </w:r>
      <w:r w:rsidR="003670F0" w:rsidRPr="00784714">
        <w:rPr>
          <w:rFonts w:ascii="Arial" w:hAnsi="Arial"/>
          <w:b/>
          <w:sz w:val="28"/>
          <w:szCs w:val="28"/>
        </w:rPr>
        <w:t xml:space="preserve">/ PORTUGAIS / </w:t>
      </w:r>
      <w:r w:rsidR="003979B9" w:rsidRPr="00784714">
        <w:rPr>
          <w:rFonts w:ascii="Arial" w:hAnsi="Arial"/>
          <w:b/>
          <w:sz w:val="28"/>
          <w:szCs w:val="28"/>
        </w:rPr>
        <w:t>RUSSE</w:t>
      </w:r>
      <w:r w:rsidR="00745FF3" w:rsidRPr="003670F0">
        <w:rPr>
          <w:rFonts w:ascii="Arial" w:hAnsi="Arial"/>
          <w:b/>
          <w:sz w:val="28"/>
          <w:szCs w:val="28"/>
        </w:rPr>
        <w:t xml:space="preserve"> </w:t>
      </w:r>
    </w:p>
    <w:p w14:paraId="4065AE2A" w14:textId="77777777" w:rsidR="00EC242B" w:rsidRPr="00745FF3" w:rsidRDefault="00EC242B">
      <w:pPr>
        <w:jc w:val="center"/>
        <w:rPr>
          <w:rFonts w:ascii="Arial" w:hAnsi="Arial"/>
          <w:b/>
        </w:rPr>
      </w:pPr>
    </w:p>
    <w:p w14:paraId="17D74658" w14:textId="77777777" w:rsidR="003979B9" w:rsidRPr="00EC242B" w:rsidRDefault="003979B9">
      <w:pPr>
        <w:jc w:val="center"/>
        <w:rPr>
          <w:rFonts w:ascii="Arial" w:hAnsi="Arial"/>
          <w:b/>
          <w:i/>
          <w:sz w:val="24"/>
          <w:szCs w:val="24"/>
        </w:rPr>
      </w:pPr>
      <w:r w:rsidRPr="00EC242B">
        <w:rPr>
          <w:rFonts w:ascii="Arial" w:hAnsi="Arial"/>
          <w:b/>
          <w:i/>
          <w:sz w:val="24"/>
          <w:szCs w:val="24"/>
        </w:rPr>
        <w:t>(entourer la langue concernée)</w:t>
      </w:r>
    </w:p>
    <w:p w14:paraId="38B26394" w14:textId="77777777" w:rsidR="00FD7147" w:rsidRDefault="00FD7147">
      <w:pPr>
        <w:jc w:val="center"/>
        <w:rPr>
          <w:rFonts w:ascii="Arial" w:hAnsi="Arial"/>
          <w:i/>
        </w:rPr>
      </w:pPr>
    </w:p>
    <w:p w14:paraId="2EA2F4CA" w14:textId="77777777" w:rsidR="003979B9" w:rsidRPr="004C6400" w:rsidRDefault="003979B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NOM (1) : …………………………………………………………………………………………</w:t>
      </w:r>
    </w:p>
    <w:p w14:paraId="3C95C2EC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5863B3E5" w14:textId="77777777" w:rsidR="003979B9" w:rsidRPr="004C6400" w:rsidRDefault="003979B9">
      <w:pPr>
        <w:autoSpaceDE w:val="0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PRÉNOM (1) : ……………………………. ………………….           SEXE (2) :     M   </w:t>
      </w:r>
      <w:r w:rsidRPr="004C6400">
        <w:rPr>
          <w:rFonts w:ascii="Arial" w:hAnsi="Arial" w:cs="Arial"/>
          <w:sz w:val="22"/>
          <w:szCs w:val="22"/>
        </w:rPr>
        <w:t xml:space="preserve">     F    </w:t>
      </w:r>
      <w:r w:rsidRPr="004C6400">
        <w:rPr>
          <w:rFonts w:ascii="Arial" w:hAnsi="Arial" w:cs="Arial"/>
          <w:sz w:val="22"/>
          <w:szCs w:val="22"/>
        </w:rPr>
        <w:t></w:t>
      </w:r>
    </w:p>
    <w:p w14:paraId="03F94212" w14:textId="77777777" w:rsidR="003979B9" w:rsidRPr="004C6400" w:rsidRDefault="003979B9">
      <w:pPr>
        <w:rPr>
          <w:rFonts w:ascii="Arial" w:hAnsi="Arial" w:cs="Arial"/>
          <w:noProof/>
          <w:sz w:val="22"/>
          <w:szCs w:val="22"/>
        </w:rPr>
      </w:pPr>
    </w:p>
    <w:p w14:paraId="0C6852E8" w14:textId="77777777" w:rsidR="003979B9" w:rsidRPr="004C6400" w:rsidRDefault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456EAD" wp14:editId="52B38ADC">
                <wp:simplePos x="0" y="0"/>
                <wp:positionH relativeFrom="column">
                  <wp:posOffset>4143375</wp:posOffset>
                </wp:positionH>
                <wp:positionV relativeFrom="paragraph">
                  <wp:posOffset>5715</wp:posOffset>
                </wp:positionV>
                <wp:extent cx="2011680" cy="457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33EE" id="Rectangle 3" o:spid="_x0000_s1026" style="position:absolute;margin-left:326.25pt;margin-top:.45pt;width:158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" o:allowincell="f" strokeweight=".26mm"/>
            </w:pict>
          </mc:Fallback>
        </mc:AlternateContent>
      </w:r>
    </w:p>
    <w:p w14:paraId="194141C2" w14:textId="77777777" w:rsidR="003979B9" w:rsidRPr="004C6400" w:rsidRDefault="003979B9">
      <w:pPr>
        <w:autoSpaceDE w:val="0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DATE DE NAISSANCE : …………………………   NATIONALITÉ :    </w:t>
      </w:r>
    </w:p>
    <w:p w14:paraId="77848125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315B6832" w14:textId="77777777" w:rsidR="003979B9" w:rsidRPr="004C6400" w:rsidRDefault="003979B9">
      <w:pPr>
        <w:autoSpaceDE w:val="0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NON MARIÉ (2) :   </w:t>
      </w:r>
      <w:r w:rsidRPr="004C6400">
        <w:rPr>
          <w:rFonts w:ascii="Arial" w:hAnsi="Arial" w:cs="Arial"/>
          <w:sz w:val="22"/>
          <w:szCs w:val="22"/>
        </w:rPr>
        <w:t></w:t>
      </w:r>
      <w:r w:rsidRPr="004C6400">
        <w:rPr>
          <w:rFonts w:ascii="Arial" w:hAnsi="Arial" w:cs="Arial"/>
          <w:sz w:val="22"/>
          <w:szCs w:val="22"/>
        </w:rPr>
        <w:tab/>
        <w:t xml:space="preserve">       MARIÉ (2) :   </w:t>
      </w:r>
      <w:r w:rsidRPr="004C6400">
        <w:rPr>
          <w:rFonts w:ascii="Arial" w:hAnsi="Arial" w:cs="Arial"/>
          <w:sz w:val="22"/>
          <w:szCs w:val="22"/>
        </w:rPr>
        <w:t></w:t>
      </w:r>
      <w:r w:rsidRPr="004C6400">
        <w:rPr>
          <w:rFonts w:ascii="Arial" w:hAnsi="Arial" w:cs="Arial"/>
          <w:sz w:val="22"/>
          <w:szCs w:val="22"/>
        </w:rPr>
        <w:tab/>
      </w:r>
    </w:p>
    <w:p w14:paraId="1AB91477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4952EBF3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CHARGES DE FAMILLE</w:t>
      </w:r>
      <w:r w:rsidR="00A0027E" w:rsidRPr="004C6400">
        <w:rPr>
          <w:rFonts w:ascii="Arial" w:hAnsi="Arial" w:cs="Arial"/>
          <w:sz w:val="22"/>
          <w:szCs w:val="22"/>
        </w:rPr>
        <w:t xml:space="preserve"> : …</w:t>
      </w:r>
      <w:r w:rsidRPr="004C6400">
        <w:rPr>
          <w:rFonts w:ascii="Arial" w:hAnsi="Arial" w:cs="Arial"/>
          <w:sz w:val="22"/>
          <w:szCs w:val="22"/>
        </w:rPr>
        <w:t>……………………………</w:t>
      </w:r>
      <w:r w:rsidR="00A0027E" w:rsidRPr="004C6400">
        <w:rPr>
          <w:rFonts w:ascii="Arial" w:hAnsi="Arial" w:cs="Arial"/>
          <w:sz w:val="22"/>
          <w:szCs w:val="22"/>
        </w:rPr>
        <w:t>……</w:t>
      </w:r>
      <w:r w:rsidRPr="004C6400">
        <w:rPr>
          <w:rFonts w:ascii="Arial" w:hAnsi="Arial" w:cs="Arial"/>
          <w:sz w:val="22"/>
          <w:szCs w:val="22"/>
        </w:rPr>
        <w:t>.</w:t>
      </w:r>
    </w:p>
    <w:p w14:paraId="0D32B780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6DB66464" w14:textId="77777777" w:rsidR="003979B9" w:rsidRPr="004C6400" w:rsidRDefault="003979B9">
      <w:pPr>
        <w:autoSpaceDE w:val="0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ADRESSE OÙ DOIT ÊTRE ENVOYÉE LA NOMINATION (1) : </w:t>
      </w:r>
    </w:p>
    <w:p w14:paraId="093647B1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0269126B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3F4406E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1C58803A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3BE766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3728DB9E" w14:textId="77777777" w:rsidR="003979B9" w:rsidRPr="004C6400" w:rsidRDefault="00C14FEF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TE</w:t>
      </w:r>
      <w:r w:rsidR="003B3AFC" w:rsidRPr="004C6400">
        <w:rPr>
          <w:rFonts w:ascii="Arial" w:hAnsi="Arial" w:cs="Arial"/>
          <w:sz w:val="22"/>
          <w:szCs w:val="22"/>
        </w:rPr>
        <w:t>L</w:t>
      </w:r>
      <w:r w:rsidR="003979B9" w:rsidRPr="004C6400">
        <w:rPr>
          <w:rFonts w:ascii="Arial" w:hAnsi="Arial" w:cs="Arial"/>
          <w:sz w:val="22"/>
          <w:szCs w:val="22"/>
        </w:rPr>
        <w:t xml:space="preserve"> : ………………………………………………………. </w:t>
      </w:r>
    </w:p>
    <w:p w14:paraId="357E12A4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409DFA0A" w14:textId="77777777" w:rsidR="004C6400" w:rsidRDefault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E-MAIL</w:t>
      </w:r>
      <w:r w:rsidRPr="004C6400">
        <w:rPr>
          <w:rFonts w:ascii="Arial" w:hAnsi="Arial" w:cs="Arial"/>
          <w:i/>
          <w:sz w:val="22"/>
          <w:szCs w:val="22"/>
        </w:rPr>
        <w:t xml:space="preserve"> (</w:t>
      </w:r>
      <w:r w:rsidRPr="004C6400">
        <w:rPr>
          <w:rFonts w:ascii="Arial" w:hAnsi="Arial" w:cs="Arial"/>
          <w:i/>
          <w:sz w:val="22"/>
          <w:szCs w:val="22"/>
        </w:rPr>
        <w:t>Indispensable- écrire très lisiblement)</w:t>
      </w:r>
      <w:r>
        <w:rPr>
          <w:rFonts w:ascii="Arial" w:hAnsi="Arial" w:cs="Arial"/>
          <w:i/>
          <w:sz w:val="22"/>
          <w:szCs w:val="22"/>
        </w:rPr>
        <w:t> </w:t>
      </w:r>
      <w:r w:rsidRPr="004C6400">
        <w:rPr>
          <w:rFonts w:ascii="Arial" w:hAnsi="Arial" w:cs="Arial"/>
          <w:iCs/>
          <w:sz w:val="22"/>
          <w:szCs w:val="22"/>
        </w:rPr>
        <w:t>:</w:t>
      </w:r>
      <w:r w:rsidR="003979B9" w:rsidRPr="004C640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 w:rsidR="003979B9" w:rsidRPr="004C6400">
        <w:rPr>
          <w:rFonts w:ascii="Arial" w:hAnsi="Arial" w:cs="Arial"/>
          <w:sz w:val="22"/>
          <w:szCs w:val="22"/>
        </w:rPr>
        <w:t xml:space="preserve">………………………………………………    </w:t>
      </w:r>
    </w:p>
    <w:p w14:paraId="078E3105" w14:textId="77777777" w:rsidR="004C6400" w:rsidRDefault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ED1433" wp14:editId="2C2CB601">
                <wp:simplePos x="0" y="0"/>
                <wp:positionH relativeFrom="column">
                  <wp:posOffset>532765</wp:posOffset>
                </wp:positionH>
                <wp:positionV relativeFrom="paragraph">
                  <wp:posOffset>95885</wp:posOffset>
                </wp:positionV>
                <wp:extent cx="2377440" cy="4184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7E1C" id="Rectangle 4" o:spid="_x0000_s1026" style="position:absolute;margin-left:41.95pt;margin-top:7.55pt;width:187.2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" o:allowincell="f" strokeweight=".26mm"/>
            </w:pict>
          </mc:Fallback>
        </mc:AlternateContent>
      </w:r>
    </w:p>
    <w:p w14:paraId="74FB490E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PAYS :</w:t>
      </w:r>
    </w:p>
    <w:p w14:paraId="672E9FC9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02B4CC0C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6D049CA8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ADRESSE DES </w:t>
      </w:r>
      <w:r w:rsidR="000A72D0" w:rsidRPr="004C6400">
        <w:rPr>
          <w:rFonts w:ascii="Arial" w:hAnsi="Arial" w:cs="Arial"/>
          <w:sz w:val="22"/>
          <w:szCs w:val="22"/>
        </w:rPr>
        <w:t>PARENTS :</w:t>
      </w:r>
      <w:r w:rsidRPr="004C6400">
        <w:rPr>
          <w:rFonts w:ascii="Arial" w:hAnsi="Arial" w:cs="Arial"/>
          <w:sz w:val="22"/>
          <w:szCs w:val="22"/>
        </w:rPr>
        <w:t xml:space="preserve"> </w:t>
      </w:r>
      <w:r w:rsidR="004C6400">
        <w:rPr>
          <w:rFonts w:ascii="Arial" w:hAnsi="Arial" w:cs="Arial"/>
          <w:sz w:val="22"/>
          <w:szCs w:val="22"/>
        </w:rPr>
        <w:t xml:space="preserve"> …...</w:t>
      </w: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64FAD0FE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053089B4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C14FEF" w:rsidRPr="004C6400">
        <w:rPr>
          <w:rFonts w:ascii="Arial" w:hAnsi="Arial" w:cs="Arial"/>
          <w:sz w:val="22"/>
          <w:szCs w:val="22"/>
        </w:rPr>
        <w:t>TEL</w:t>
      </w:r>
      <w:r w:rsidRPr="004C6400">
        <w:rPr>
          <w:rFonts w:ascii="Arial" w:hAnsi="Arial" w:cs="Arial"/>
          <w:sz w:val="22"/>
          <w:szCs w:val="22"/>
        </w:rPr>
        <w:t xml:space="preserve"> : …………………</w:t>
      </w:r>
      <w:r w:rsidR="004C6400">
        <w:rPr>
          <w:rFonts w:ascii="Arial" w:hAnsi="Arial" w:cs="Arial"/>
          <w:sz w:val="22"/>
          <w:szCs w:val="22"/>
        </w:rPr>
        <w:t>……….</w:t>
      </w:r>
      <w:r w:rsidRPr="004C6400">
        <w:rPr>
          <w:rFonts w:ascii="Arial" w:hAnsi="Arial" w:cs="Arial"/>
          <w:sz w:val="22"/>
          <w:szCs w:val="22"/>
        </w:rPr>
        <w:t>………………</w:t>
      </w:r>
    </w:p>
    <w:p w14:paraId="321F614F" w14:textId="77777777" w:rsidR="003979B9" w:rsidRDefault="003979B9">
      <w:pPr>
        <w:rPr>
          <w:rFonts w:ascii="Arial" w:hAnsi="Arial" w:cs="Arial"/>
          <w:sz w:val="22"/>
          <w:szCs w:val="22"/>
        </w:rPr>
      </w:pPr>
    </w:p>
    <w:p w14:paraId="78E4DFE6" w14:textId="77777777" w:rsidR="004C6400" w:rsidRPr="004C6400" w:rsidRDefault="004C6400">
      <w:pPr>
        <w:rPr>
          <w:rFonts w:ascii="Arial" w:hAnsi="Arial" w:cs="Arial"/>
          <w:sz w:val="18"/>
          <w:szCs w:val="18"/>
        </w:rPr>
      </w:pPr>
    </w:p>
    <w:p w14:paraId="446A5AAE" w14:textId="77777777" w:rsidR="00CF085F" w:rsidRDefault="003979B9">
      <w:pPr>
        <w:rPr>
          <w:rFonts w:ascii="Arial" w:hAnsi="Arial" w:cs="Arial"/>
          <w:b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VŒUX DU CANDIDAT</w:t>
      </w:r>
      <w:r w:rsidRPr="004C6400">
        <w:rPr>
          <w:rFonts w:ascii="Arial" w:hAnsi="Arial" w:cs="Arial"/>
          <w:b/>
          <w:sz w:val="22"/>
          <w:szCs w:val="22"/>
        </w:rPr>
        <w:t xml:space="preserve"> </w:t>
      </w:r>
      <w:r w:rsidRPr="004C6400">
        <w:rPr>
          <w:rFonts w:ascii="Arial" w:hAnsi="Arial" w:cs="Arial"/>
          <w:sz w:val="22"/>
          <w:szCs w:val="22"/>
        </w:rPr>
        <w:t>(2)</w:t>
      </w:r>
      <w:r w:rsidRPr="004C6400">
        <w:rPr>
          <w:rFonts w:ascii="Arial" w:hAnsi="Arial" w:cs="Arial"/>
          <w:b/>
          <w:sz w:val="22"/>
          <w:szCs w:val="22"/>
        </w:rPr>
        <w:t xml:space="preserve"> :</w:t>
      </w:r>
    </w:p>
    <w:p w14:paraId="6F9DB556" w14:textId="77777777" w:rsidR="00CF085F" w:rsidRDefault="00CF085F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4536"/>
        <w:gridCol w:w="2552"/>
        <w:gridCol w:w="3402"/>
      </w:tblGrid>
      <w:tr w:rsidR="00CF085F" w14:paraId="4395F5C0" w14:textId="77777777" w:rsidTr="00B46E93">
        <w:tc>
          <w:tcPr>
            <w:tcW w:w="4536" w:type="dxa"/>
          </w:tcPr>
          <w:p w14:paraId="6DB96AA1" w14:textId="57315C2E" w:rsidR="00CF085F" w:rsidRDefault="00CF0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400">
              <w:rPr>
                <w:rFonts w:ascii="Arial" w:hAnsi="Arial" w:cs="Arial"/>
                <w:b/>
                <w:sz w:val="22"/>
                <w:szCs w:val="22"/>
              </w:rPr>
              <w:t>Type d'établissement</w:t>
            </w:r>
          </w:p>
        </w:tc>
        <w:tc>
          <w:tcPr>
            <w:tcW w:w="2552" w:type="dxa"/>
          </w:tcPr>
          <w:p w14:paraId="7D3CA4DC" w14:textId="603397F6" w:rsidR="00CF085F" w:rsidRDefault="00CF0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400">
              <w:rPr>
                <w:rFonts w:ascii="Arial" w:hAnsi="Arial" w:cs="Arial"/>
                <w:b/>
                <w:sz w:val="22"/>
                <w:szCs w:val="22"/>
              </w:rPr>
              <w:t>Département souhaité</w:t>
            </w:r>
          </w:p>
        </w:tc>
        <w:tc>
          <w:tcPr>
            <w:tcW w:w="3402" w:type="dxa"/>
          </w:tcPr>
          <w:p w14:paraId="1A8D8E3A" w14:textId="13D3D420" w:rsidR="00CF085F" w:rsidRDefault="00CF08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d’heures</w:t>
            </w:r>
            <w:r w:rsidR="00B46E93">
              <w:rPr>
                <w:rFonts w:ascii="Arial" w:hAnsi="Arial" w:cs="Arial"/>
                <w:b/>
                <w:sz w:val="22"/>
                <w:szCs w:val="22"/>
              </w:rPr>
              <w:t xml:space="preserve"> par semaine</w:t>
            </w:r>
          </w:p>
        </w:tc>
      </w:tr>
      <w:tr w:rsidR="00CF085F" w14:paraId="34E13740" w14:textId="77777777" w:rsidTr="00B46E93">
        <w:tc>
          <w:tcPr>
            <w:tcW w:w="4536" w:type="dxa"/>
          </w:tcPr>
          <w:p w14:paraId="43050A9B" w14:textId="77777777" w:rsidR="00782B25" w:rsidRDefault="00782B25" w:rsidP="00782B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4D38B" w14:textId="747837E4" w:rsidR="004833D8" w:rsidRDefault="004833D8" w:rsidP="00CF08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6400">
              <w:rPr>
                <w:rFonts w:ascii="Arial" w:hAnsi="Arial" w:cs="Arial"/>
                <w:sz w:val="22"/>
                <w:szCs w:val="22"/>
              </w:rPr>
              <w:t> Enseignement primaire</w:t>
            </w:r>
            <w:r w:rsidR="00EA3BCD">
              <w:rPr>
                <w:rFonts w:ascii="Arial" w:hAnsi="Arial" w:cs="Arial"/>
                <w:sz w:val="22"/>
                <w:szCs w:val="22"/>
              </w:rPr>
              <w:t xml:space="preserve"> (jeunes enfants)</w:t>
            </w:r>
            <w:r w:rsidRPr="004C640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0BE629" w14:textId="77777777" w:rsidR="00EA3BCD" w:rsidRDefault="00CF085F" w:rsidP="00CF08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6400">
              <w:rPr>
                <w:rFonts w:ascii="Arial" w:hAnsi="Arial" w:cs="Arial"/>
                <w:sz w:val="22"/>
                <w:szCs w:val="22"/>
              </w:rPr>
              <w:t> Collège (élèves de 10 à 14 ans)</w:t>
            </w:r>
            <w:r w:rsidRPr="004C64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41E15A" w14:textId="1EF2574D" w:rsidR="00CF085F" w:rsidRDefault="00CF085F" w:rsidP="00CF08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6400">
              <w:rPr>
                <w:rFonts w:ascii="Arial" w:hAnsi="Arial" w:cs="Arial"/>
                <w:sz w:val="22"/>
                <w:szCs w:val="22"/>
              </w:rPr>
              <w:t> Lycée (élèves de 14 à 18 ans)</w:t>
            </w:r>
            <w:r w:rsidRPr="004C64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01A6CE" w14:textId="111C7089" w:rsidR="00CF085F" w:rsidRDefault="00CF085F" w:rsidP="00CF085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2644AD" w14:textId="77777777" w:rsidR="00CF085F" w:rsidRDefault="00CF085F" w:rsidP="00CF08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37BB3" w14:textId="01598A78" w:rsidR="00CF085F" w:rsidRDefault="00B46E93" w:rsidP="00CF08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 AIN</w:t>
            </w:r>
          </w:p>
          <w:p w14:paraId="5AD53E66" w14:textId="10B601AA" w:rsidR="00CF085F" w:rsidRDefault="00B46E93" w:rsidP="00CF08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 LOIRE</w:t>
            </w:r>
          </w:p>
          <w:p w14:paraId="396927CB" w14:textId="17AB012D" w:rsidR="00CF085F" w:rsidRDefault="00B46E93" w:rsidP="00CF085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 RHÔNE</w:t>
            </w:r>
          </w:p>
        </w:tc>
        <w:tc>
          <w:tcPr>
            <w:tcW w:w="3402" w:type="dxa"/>
          </w:tcPr>
          <w:p w14:paraId="38526B42" w14:textId="77777777" w:rsidR="00CF085F" w:rsidRPr="00CF085F" w:rsidRDefault="00CF085F" w:rsidP="00CF085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0257134" w14:textId="1073F05C" w:rsidR="00CF085F" w:rsidRDefault="00B46E93" w:rsidP="00B46E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</w:t>
            </w:r>
            <w:r w:rsidR="00CF085F">
              <w:rPr>
                <w:rFonts w:ascii="Arial" w:hAnsi="Arial" w:cs="Arial"/>
                <w:sz w:val="22"/>
                <w:szCs w:val="22"/>
              </w:rPr>
              <w:t xml:space="preserve"> 6h</w:t>
            </w:r>
          </w:p>
          <w:p w14:paraId="1EE5CD3B" w14:textId="2FB599CA" w:rsidR="00CF085F" w:rsidRDefault="00B46E93" w:rsidP="00B46E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</w:t>
            </w:r>
            <w:r w:rsidR="00CF085F">
              <w:rPr>
                <w:rFonts w:ascii="Arial" w:hAnsi="Arial" w:cs="Arial"/>
                <w:sz w:val="22"/>
                <w:szCs w:val="22"/>
              </w:rPr>
              <w:t xml:space="preserve"> 12h</w:t>
            </w:r>
          </w:p>
          <w:p w14:paraId="3E6B8D9C" w14:textId="13445EF6" w:rsidR="00CF085F" w:rsidRDefault="00B46E93" w:rsidP="00B46E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</w:t>
            </w:r>
            <w:r w:rsidR="00CF085F">
              <w:rPr>
                <w:rFonts w:ascii="Arial" w:hAnsi="Arial" w:cs="Arial"/>
                <w:sz w:val="22"/>
                <w:szCs w:val="22"/>
              </w:rPr>
              <w:t xml:space="preserve"> 15h</w:t>
            </w:r>
          </w:p>
          <w:p w14:paraId="1228736F" w14:textId="77063D4D" w:rsidR="00CF085F" w:rsidRDefault="00B46E93" w:rsidP="00B46E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F085F" w:rsidRPr="004C6400">
              <w:rPr>
                <w:rFonts w:ascii="Arial" w:hAnsi="Arial" w:cs="Arial"/>
                <w:sz w:val="22"/>
                <w:szCs w:val="22"/>
              </w:rPr>
              <w:t></w:t>
            </w:r>
            <w:r w:rsidR="00CF085F">
              <w:rPr>
                <w:rFonts w:ascii="Arial" w:hAnsi="Arial" w:cs="Arial"/>
                <w:sz w:val="22"/>
                <w:szCs w:val="22"/>
              </w:rPr>
              <w:t xml:space="preserve"> 18h</w:t>
            </w:r>
          </w:p>
        </w:tc>
      </w:tr>
    </w:tbl>
    <w:p w14:paraId="1870ECFE" w14:textId="77777777" w:rsidR="004833D8" w:rsidRDefault="004833D8">
      <w:pPr>
        <w:rPr>
          <w:rFonts w:ascii="Arial" w:hAnsi="Arial" w:cs="Arial"/>
          <w:sz w:val="22"/>
          <w:szCs w:val="22"/>
        </w:rPr>
      </w:pPr>
    </w:p>
    <w:p w14:paraId="11111829" w14:textId="77777777" w:rsidR="00EA3BCD" w:rsidRDefault="00EA3BCD">
      <w:pPr>
        <w:rPr>
          <w:rFonts w:ascii="Arial" w:hAnsi="Arial" w:cs="Arial"/>
          <w:sz w:val="22"/>
          <w:szCs w:val="22"/>
        </w:rPr>
      </w:pPr>
    </w:p>
    <w:p w14:paraId="429728DE" w14:textId="0BB2782F" w:rsidR="004C6400" w:rsidRDefault="004C6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3189" wp14:editId="2AB42325">
                <wp:simplePos x="0" y="0"/>
                <wp:positionH relativeFrom="column">
                  <wp:posOffset>3329305</wp:posOffset>
                </wp:positionH>
                <wp:positionV relativeFrom="paragraph">
                  <wp:posOffset>-252095</wp:posOffset>
                </wp:positionV>
                <wp:extent cx="2733675" cy="723900"/>
                <wp:effectExtent l="0" t="0" r="28575" b="19050"/>
                <wp:wrapNone/>
                <wp:docPr id="16864897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57D4" w14:textId="77777777" w:rsidR="004C6400" w:rsidRDefault="004C6400" w:rsidP="004C6400">
                            <w:pPr>
                              <w:ind w:left="720" w:hanging="360"/>
                            </w:pPr>
                          </w:p>
                          <w:p w14:paraId="14A50EB4" w14:textId="77777777" w:rsidR="004C6400" w:rsidRPr="004C6400" w:rsidRDefault="004C6400" w:rsidP="004C640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C64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Ecrire en majuscules </w:t>
                            </w:r>
                          </w:p>
                          <w:p w14:paraId="1B31B9BA" w14:textId="77777777" w:rsidR="004C6400" w:rsidRPr="004C6400" w:rsidRDefault="004C6400" w:rsidP="004C640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C64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Cocher la case correspondante</w:t>
                            </w:r>
                          </w:p>
                          <w:p w14:paraId="5DAEE019" w14:textId="77777777" w:rsidR="004C6400" w:rsidRPr="004C6400" w:rsidRDefault="004C6400" w:rsidP="004C6400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D7FC85" w14:textId="77777777" w:rsidR="004C6400" w:rsidRDefault="004C6400" w:rsidP="004C6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3189" id="Rectangle 4" o:spid="_x0000_s1027" style="position:absolute;margin-left:262.15pt;margin-top:-19.85pt;width:215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" fillcolor="white [3201]" strokecolor="black [3200]" strokeweight="1pt">
                <v:textbox>
                  <w:txbxContent>
                    <w:p w14:paraId="193B57D4" w14:textId="77777777" w:rsidR="004C6400" w:rsidRDefault="004C6400" w:rsidP="004C6400">
                      <w:pPr>
                        <w:ind w:left="720" w:hanging="360"/>
                      </w:pPr>
                    </w:p>
                    <w:p w14:paraId="14A50EB4" w14:textId="77777777" w:rsidR="004C6400" w:rsidRPr="004C6400" w:rsidRDefault="004C6400" w:rsidP="004C640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4C64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Ecrire en majuscules </w:t>
                      </w:r>
                    </w:p>
                    <w:p w14:paraId="1B31B9BA" w14:textId="77777777" w:rsidR="004C6400" w:rsidRPr="004C6400" w:rsidRDefault="004C6400" w:rsidP="004C640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4C64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Cocher la case correspondante</w:t>
                      </w:r>
                    </w:p>
                    <w:p w14:paraId="5DAEE019" w14:textId="77777777" w:rsidR="004C6400" w:rsidRPr="004C6400" w:rsidRDefault="004C6400" w:rsidP="004C6400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D7FC85" w14:textId="77777777" w:rsidR="004C6400" w:rsidRDefault="004C6400" w:rsidP="004C64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798B4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0A79F2E2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03677224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32927EBC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3914B9DB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6B2ACBF1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63DEBE08" w14:textId="77777777" w:rsidR="003979B9" w:rsidRPr="004C6400" w:rsidRDefault="00E34BD2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Avez-vous déjà été </w:t>
      </w:r>
      <w:proofErr w:type="spellStart"/>
      <w:r w:rsidRPr="004C6400">
        <w:rPr>
          <w:rFonts w:ascii="Arial" w:hAnsi="Arial" w:cs="Arial"/>
          <w:sz w:val="22"/>
          <w:szCs w:val="22"/>
        </w:rPr>
        <w:t>assistant.e</w:t>
      </w:r>
      <w:proofErr w:type="spellEnd"/>
      <w:r w:rsidRPr="004C6400">
        <w:rPr>
          <w:rFonts w:ascii="Arial" w:hAnsi="Arial" w:cs="Arial"/>
          <w:sz w:val="22"/>
          <w:szCs w:val="22"/>
        </w:rPr>
        <w:t xml:space="preserve"> </w:t>
      </w:r>
      <w:r w:rsidR="003979B9" w:rsidRPr="004C6400">
        <w:rPr>
          <w:rFonts w:ascii="Arial" w:hAnsi="Arial" w:cs="Arial"/>
          <w:sz w:val="22"/>
          <w:szCs w:val="22"/>
        </w:rPr>
        <w:t>? (2</w:t>
      </w:r>
      <w:r w:rsidR="004C6400">
        <w:rPr>
          <w:rFonts w:ascii="Arial" w:hAnsi="Arial" w:cs="Arial"/>
          <w:sz w:val="22"/>
          <w:szCs w:val="22"/>
        </w:rPr>
        <w:t>)</w:t>
      </w:r>
      <w:r w:rsidR="003979B9" w:rsidRPr="004C6400">
        <w:rPr>
          <w:rFonts w:ascii="Arial" w:hAnsi="Arial" w:cs="Arial"/>
          <w:sz w:val="22"/>
          <w:szCs w:val="22"/>
        </w:rPr>
        <w:t xml:space="preserve">      oui</w:t>
      </w:r>
      <w:r w:rsidR="003979B9" w:rsidRPr="004C6400">
        <w:rPr>
          <w:rFonts w:ascii="Arial" w:hAnsi="Arial" w:cs="Arial"/>
          <w:sz w:val="22"/>
          <w:szCs w:val="22"/>
        </w:rPr>
        <w:tab/>
      </w:r>
      <w:r w:rsidR="003979B9" w:rsidRPr="004C6400">
        <w:rPr>
          <w:rFonts w:ascii="Arial" w:hAnsi="Arial" w:cs="Arial"/>
          <w:sz w:val="22"/>
          <w:szCs w:val="22"/>
        </w:rPr>
        <w:t xml:space="preserve">          non   </w:t>
      </w:r>
      <w:r w:rsidR="003979B9" w:rsidRPr="004C6400">
        <w:rPr>
          <w:rFonts w:ascii="Arial" w:hAnsi="Arial" w:cs="Arial"/>
          <w:sz w:val="22"/>
          <w:szCs w:val="22"/>
        </w:rPr>
        <w:t></w:t>
      </w:r>
    </w:p>
    <w:p w14:paraId="732D1EE1" w14:textId="77777777" w:rsidR="003B3AFC" w:rsidRPr="004C6400" w:rsidRDefault="003B3AFC">
      <w:pPr>
        <w:rPr>
          <w:rFonts w:ascii="Arial" w:hAnsi="Arial" w:cs="Arial"/>
          <w:sz w:val="22"/>
          <w:szCs w:val="22"/>
        </w:rPr>
      </w:pPr>
    </w:p>
    <w:p w14:paraId="2506A61C" w14:textId="77777777" w:rsidR="003979B9" w:rsidRPr="004C6400" w:rsidRDefault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Lieu :</w:t>
      </w:r>
      <w:r>
        <w:rPr>
          <w:rFonts w:ascii="Arial" w:hAnsi="Arial" w:cs="Arial"/>
          <w:sz w:val="22"/>
          <w:szCs w:val="22"/>
        </w:rPr>
        <w:t xml:space="preserve"> </w:t>
      </w:r>
      <w:r w:rsidR="003979B9" w:rsidRPr="004C6400">
        <w:rPr>
          <w:rFonts w:ascii="Arial" w:hAnsi="Arial" w:cs="Arial"/>
          <w:sz w:val="22"/>
          <w:szCs w:val="22"/>
        </w:rPr>
        <w:t>……………………………</w:t>
      </w:r>
      <w:r w:rsidRPr="004C6400">
        <w:rPr>
          <w:rFonts w:ascii="Arial" w:hAnsi="Arial" w:cs="Arial"/>
          <w:sz w:val="22"/>
          <w:szCs w:val="22"/>
        </w:rPr>
        <w:t>……</w:t>
      </w:r>
      <w:r w:rsidR="003979B9" w:rsidRPr="004C6400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</w:t>
      </w:r>
      <w:r w:rsidR="003979B9" w:rsidRPr="004C6400">
        <w:rPr>
          <w:rFonts w:ascii="Arial" w:hAnsi="Arial" w:cs="Arial"/>
          <w:sz w:val="22"/>
          <w:szCs w:val="22"/>
        </w:rPr>
        <w:t>Date : du……………………au…………………………</w:t>
      </w:r>
    </w:p>
    <w:p w14:paraId="0B1F4A21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4A6B922E" w14:textId="77777777" w:rsidR="00FD7147" w:rsidRPr="004C6400" w:rsidRDefault="00FD7147">
      <w:pPr>
        <w:rPr>
          <w:rFonts w:ascii="Arial" w:hAnsi="Arial" w:cs="Arial"/>
          <w:sz w:val="22"/>
          <w:szCs w:val="22"/>
        </w:rPr>
      </w:pPr>
    </w:p>
    <w:p w14:paraId="1BD3BF69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Avez-vous fait des séjours de plus d'un mois à l'étranger ? (2)    oui </w:t>
      </w:r>
      <w:r w:rsidRPr="004C6400">
        <w:rPr>
          <w:rFonts w:ascii="Arial" w:hAnsi="Arial" w:cs="Arial"/>
          <w:sz w:val="22"/>
          <w:szCs w:val="22"/>
        </w:rPr>
        <w:t xml:space="preserve">          non   </w:t>
      </w:r>
      <w:r w:rsidRPr="004C6400">
        <w:rPr>
          <w:rFonts w:ascii="Arial" w:hAnsi="Arial" w:cs="Arial"/>
          <w:sz w:val="22"/>
          <w:szCs w:val="22"/>
        </w:rPr>
        <w:t></w:t>
      </w:r>
    </w:p>
    <w:p w14:paraId="2562EAAD" w14:textId="77777777" w:rsidR="003779BF" w:rsidRPr="004C6400" w:rsidRDefault="003779BF">
      <w:pPr>
        <w:rPr>
          <w:rFonts w:ascii="Arial" w:hAnsi="Arial" w:cs="Arial"/>
          <w:sz w:val="22"/>
          <w:szCs w:val="22"/>
        </w:rPr>
      </w:pPr>
    </w:p>
    <w:p w14:paraId="5ED1A5EB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Lieu</w:t>
      </w:r>
      <w:r w:rsidR="003B3AFC" w:rsidRPr="004C6400">
        <w:rPr>
          <w:rFonts w:ascii="Arial" w:hAnsi="Arial" w:cs="Arial"/>
          <w:sz w:val="22"/>
          <w:szCs w:val="22"/>
        </w:rPr>
        <w:t xml:space="preserve"> </w:t>
      </w:r>
      <w:r w:rsidRPr="004C6400">
        <w:rPr>
          <w:rFonts w:ascii="Arial" w:hAnsi="Arial" w:cs="Arial"/>
          <w:sz w:val="22"/>
          <w:szCs w:val="22"/>
        </w:rPr>
        <w:t>:</w:t>
      </w:r>
      <w:r w:rsidR="00A0027E" w:rsidRPr="004C6400">
        <w:rPr>
          <w:rFonts w:ascii="Arial" w:hAnsi="Arial" w:cs="Arial"/>
          <w:sz w:val="22"/>
          <w:szCs w:val="22"/>
        </w:rPr>
        <w:t xml:space="preserve"> </w:t>
      </w:r>
      <w:r w:rsidRPr="004C6400">
        <w:rPr>
          <w:rFonts w:ascii="Arial" w:hAnsi="Arial" w:cs="Arial"/>
          <w:sz w:val="22"/>
          <w:szCs w:val="22"/>
        </w:rPr>
        <w:t>…………………………</w:t>
      </w:r>
      <w:r w:rsidR="004C6400" w:rsidRPr="004C6400">
        <w:rPr>
          <w:rFonts w:ascii="Arial" w:hAnsi="Arial" w:cs="Arial"/>
          <w:sz w:val="22"/>
          <w:szCs w:val="22"/>
        </w:rPr>
        <w:t>……</w:t>
      </w:r>
      <w:r w:rsidRPr="004C6400">
        <w:rPr>
          <w:rFonts w:ascii="Arial" w:hAnsi="Arial" w:cs="Arial"/>
          <w:sz w:val="22"/>
          <w:szCs w:val="22"/>
        </w:rPr>
        <w:t xml:space="preserve">.  </w:t>
      </w:r>
      <w:r w:rsidR="004C6400">
        <w:rPr>
          <w:rFonts w:ascii="Arial" w:hAnsi="Arial" w:cs="Arial"/>
          <w:sz w:val="22"/>
          <w:szCs w:val="22"/>
        </w:rPr>
        <w:tab/>
        <w:t xml:space="preserve">     </w:t>
      </w:r>
      <w:r w:rsidRPr="004C6400">
        <w:rPr>
          <w:rFonts w:ascii="Arial" w:hAnsi="Arial" w:cs="Arial"/>
          <w:sz w:val="22"/>
          <w:szCs w:val="22"/>
        </w:rPr>
        <w:t>Date : du………………………</w:t>
      </w:r>
      <w:r w:rsidR="003B3AFC" w:rsidRPr="004C6400">
        <w:rPr>
          <w:rFonts w:ascii="Arial" w:hAnsi="Arial" w:cs="Arial"/>
          <w:sz w:val="22"/>
          <w:szCs w:val="22"/>
        </w:rPr>
        <w:t xml:space="preserve"> </w:t>
      </w:r>
      <w:r w:rsidRPr="004C6400">
        <w:rPr>
          <w:rFonts w:ascii="Arial" w:hAnsi="Arial" w:cs="Arial"/>
          <w:sz w:val="22"/>
          <w:szCs w:val="22"/>
        </w:rPr>
        <w:t>au………………………</w:t>
      </w:r>
    </w:p>
    <w:p w14:paraId="2BD7159E" w14:textId="77777777" w:rsidR="003979B9" w:rsidRDefault="003979B9">
      <w:pPr>
        <w:rPr>
          <w:rFonts w:ascii="Arial" w:hAnsi="Arial" w:cs="Arial"/>
          <w:sz w:val="22"/>
          <w:szCs w:val="22"/>
        </w:rPr>
      </w:pPr>
    </w:p>
    <w:p w14:paraId="756521CA" w14:textId="77777777" w:rsidR="004C6400" w:rsidRPr="004C6400" w:rsidRDefault="004C6400">
      <w:pPr>
        <w:rPr>
          <w:rFonts w:ascii="Arial" w:hAnsi="Arial" w:cs="Arial"/>
          <w:sz w:val="22"/>
          <w:szCs w:val="22"/>
        </w:rPr>
      </w:pPr>
    </w:p>
    <w:p w14:paraId="43CE48F4" w14:textId="77777777" w:rsidR="003979B9" w:rsidRPr="004C6400" w:rsidRDefault="003979B9" w:rsidP="00745FF3">
      <w:pPr>
        <w:spacing w:line="360" w:lineRule="auto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Quelle (s) autre (s) langue (s) étrangère (s) connaissez-vous ? </w:t>
      </w:r>
    </w:p>
    <w:p w14:paraId="5BD19B2C" w14:textId="77777777" w:rsidR="003979B9" w:rsidRPr="004C6400" w:rsidRDefault="003979B9" w:rsidP="00745FF3">
      <w:pPr>
        <w:spacing w:line="360" w:lineRule="auto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…………………………….</w:t>
      </w:r>
      <w:r w:rsidR="003B3AFC" w:rsidRPr="004C6400">
        <w:rPr>
          <w:rFonts w:ascii="Arial" w:hAnsi="Arial" w:cs="Arial"/>
          <w:sz w:val="22"/>
          <w:szCs w:val="22"/>
        </w:rPr>
        <w:t xml:space="preserve"> </w:t>
      </w:r>
      <w:r w:rsidR="004C6400">
        <w:rPr>
          <w:rFonts w:ascii="Arial" w:hAnsi="Arial" w:cs="Arial"/>
          <w:sz w:val="22"/>
          <w:szCs w:val="22"/>
        </w:rPr>
        <w:tab/>
        <w:t>t</w:t>
      </w:r>
      <w:r w:rsidRPr="004C6400">
        <w:rPr>
          <w:rFonts w:ascii="Arial" w:hAnsi="Arial" w:cs="Arial"/>
          <w:sz w:val="22"/>
          <w:szCs w:val="22"/>
        </w:rPr>
        <w:t xml:space="preserve">rès bien   </w:t>
      </w:r>
      <w:r w:rsidRPr="004C6400">
        <w:rPr>
          <w:rFonts w:ascii="Arial" w:hAnsi="Arial" w:cs="Arial"/>
          <w:sz w:val="22"/>
          <w:szCs w:val="22"/>
        </w:rPr>
        <w:t xml:space="preserve">      </w:t>
      </w:r>
      <w:r w:rsidR="004C6400">
        <w:rPr>
          <w:rFonts w:ascii="Arial" w:hAnsi="Arial" w:cs="Arial"/>
          <w:sz w:val="22"/>
          <w:szCs w:val="22"/>
        </w:rPr>
        <w:tab/>
      </w:r>
      <w:r w:rsidRPr="004C6400">
        <w:rPr>
          <w:rFonts w:ascii="Arial" w:hAnsi="Arial" w:cs="Arial"/>
          <w:sz w:val="22"/>
          <w:szCs w:val="22"/>
        </w:rPr>
        <w:t xml:space="preserve">assez bien </w:t>
      </w:r>
      <w:r w:rsidRPr="004C6400">
        <w:rPr>
          <w:rFonts w:ascii="Arial" w:hAnsi="Arial" w:cs="Arial"/>
          <w:sz w:val="22"/>
          <w:szCs w:val="22"/>
        </w:rPr>
        <w:t></w:t>
      </w:r>
      <w:r w:rsidR="004C6400">
        <w:rPr>
          <w:rFonts w:ascii="Arial" w:hAnsi="Arial" w:cs="Arial"/>
          <w:sz w:val="22"/>
          <w:szCs w:val="22"/>
        </w:rPr>
        <w:t xml:space="preserve"> </w:t>
      </w:r>
      <w:r w:rsidR="004C6400">
        <w:rPr>
          <w:rFonts w:ascii="Arial" w:hAnsi="Arial" w:cs="Arial"/>
          <w:sz w:val="22"/>
          <w:szCs w:val="22"/>
        </w:rPr>
        <w:tab/>
      </w:r>
      <w:r w:rsidR="004C6400">
        <w:rPr>
          <w:rFonts w:ascii="Arial" w:hAnsi="Arial" w:cs="Arial"/>
          <w:sz w:val="22"/>
          <w:szCs w:val="22"/>
        </w:rPr>
        <w:tab/>
      </w:r>
      <w:r w:rsidRPr="004C6400">
        <w:rPr>
          <w:rFonts w:ascii="Arial" w:hAnsi="Arial" w:cs="Arial"/>
          <w:sz w:val="22"/>
          <w:szCs w:val="22"/>
        </w:rPr>
        <w:t xml:space="preserve">passable </w:t>
      </w:r>
      <w:r w:rsidRPr="004C6400">
        <w:rPr>
          <w:rFonts w:ascii="Arial" w:hAnsi="Arial" w:cs="Arial"/>
          <w:sz w:val="22"/>
          <w:szCs w:val="22"/>
        </w:rPr>
        <w:t></w:t>
      </w:r>
      <w:r w:rsidR="004C6400">
        <w:rPr>
          <w:rFonts w:ascii="Arial" w:hAnsi="Arial" w:cs="Arial"/>
          <w:sz w:val="22"/>
          <w:szCs w:val="22"/>
        </w:rPr>
        <w:t xml:space="preserve">  </w:t>
      </w:r>
      <w:r w:rsidRPr="004C6400">
        <w:rPr>
          <w:rFonts w:ascii="Arial" w:hAnsi="Arial" w:cs="Arial"/>
          <w:sz w:val="22"/>
          <w:szCs w:val="22"/>
        </w:rPr>
        <w:t>(2)</w:t>
      </w:r>
    </w:p>
    <w:p w14:paraId="133ABB5B" w14:textId="77777777" w:rsidR="003979B9" w:rsidRPr="004C6400" w:rsidRDefault="003979B9" w:rsidP="00745FF3">
      <w:pPr>
        <w:spacing w:line="360" w:lineRule="auto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……………………………..</w:t>
      </w:r>
      <w:r w:rsidR="004C6400">
        <w:rPr>
          <w:rFonts w:ascii="Arial" w:hAnsi="Arial" w:cs="Arial"/>
          <w:sz w:val="22"/>
          <w:szCs w:val="22"/>
        </w:rPr>
        <w:tab/>
        <w:t>t</w:t>
      </w:r>
      <w:r w:rsidRPr="004C6400">
        <w:rPr>
          <w:rFonts w:ascii="Arial" w:hAnsi="Arial" w:cs="Arial"/>
          <w:sz w:val="22"/>
          <w:szCs w:val="22"/>
        </w:rPr>
        <w:t xml:space="preserve">rès bien   </w:t>
      </w:r>
      <w:r w:rsidRPr="004C6400">
        <w:rPr>
          <w:rFonts w:ascii="Arial" w:hAnsi="Arial" w:cs="Arial"/>
          <w:sz w:val="22"/>
          <w:szCs w:val="22"/>
        </w:rPr>
        <w:t xml:space="preserve">     </w:t>
      </w:r>
      <w:r w:rsidR="004C6400">
        <w:rPr>
          <w:rFonts w:ascii="Arial" w:hAnsi="Arial" w:cs="Arial"/>
          <w:sz w:val="22"/>
          <w:szCs w:val="22"/>
        </w:rPr>
        <w:tab/>
      </w:r>
      <w:r w:rsidRPr="004C6400">
        <w:rPr>
          <w:rFonts w:ascii="Arial" w:hAnsi="Arial" w:cs="Arial"/>
          <w:sz w:val="22"/>
          <w:szCs w:val="22"/>
        </w:rPr>
        <w:t xml:space="preserve">assez bien </w:t>
      </w:r>
      <w:r w:rsidRPr="004C6400">
        <w:rPr>
          <w:rFonts w:ascii="Arial" w:hAnsi="Arial" w:cs="Arial"/>
          <w:sz w:val="22"/>
          <w:szCs w:val="22"/>
        </w:rPr>
        <w:t xml:space="preserve">      </w:t>
      </w:r>
      <w:r w:rsidR="004C6400">
        <w:rPr>
          <w:rFonts w:ascii="Arial" w:hAnsi="Arial" w:cs="Arial"/>
          <w:sz w:val="22"/>
          <w:szCs w:val="22"/>
        </w:rPr>
        <w:tab/>
      </w:r>
      <w:r w:rsidRPr="004C6400">
        <w:rPr>
          <w:rFonts w:ascii="Arial" w:hAnsi="Arial" w:cs="Arial"/>
          <w:sz w:val="22"/>
          <w:szCs w:val="22"/>
        </w:rPr>
        <w:t xml:space="preserve">passable </w:t>
      </w:r>
      <w:r w:rsidRPr="004C6400">
        <w:rPr>
          <w:rFonts w:ascii="Arial" w:hAnsi="Arial" w:cs="Arial"/>
          <w:sz w:val="22"/>
          <w:szCs w:val="22"/>
        </w:rPr>
        <w:t></w:t>
      </w:r>
      <w:r w:rsidR="004C6400">
        <w:rPr>
          <w:rFonts w:ascii="Arial" w:hAnsi="Arial" w:cs="Arial"/>
          <w:sz w:val="22"/>
          <w:szCs w:val="22"/>
        </w:rPr>
        <w:t xml:space="preserve">  </w:t>
      </w:r>
      <w:r w:rsidRPr="004C6400">
        <w:rPr>
          <w:rFonts w:ascii="Arial" w:hAnsi="Arial" w:cs="Arial"/>
          <w:sz w:val="22"/>
          <w:szCs w:val="22"/>
        </w:rPr>
        <w:t>(2)</w:t>
      </w:r>
    </w:p>
    <w:p w14:paraId="4F3259C4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59AA8786" w14:textId="77777777" w:rsid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Expérience d'encadrement et d'animation : </w:t>
      </w:r>
    </w:p>
    <w:p w14:paraId="7E1DF8EA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5EE33605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4C6400">
        <w:rPr>
          <w:rFonts w:ascii="Arial" w:hAnsi="Arial" w:cs="Arial"/>
          <w:sz w:val="22"/>
          <w:szCs w:val="22"/>
        </w:rPr>
        <w:t>……………………………………..</w:t>
      </w:r>
    </w:p>
    <w:p w14:paraId="4D9C5853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01F54152" w14:textId="77777777" w:rsidR="004C6400" w:rsidRPr="004C6400" w:rsidRDefault="004C6400" w:rsidP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D7A01C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43262A4A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Expérience pédagogique (services éventuellement effectués dans l'enseignement) : </w:t>
      </w:r>
    </w:p>
    <w:p w14:paraId="2A313ABE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3DA7470B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5D376D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742446E8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EC12B38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43A3BD6A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Pratique audiovisuelle</w:t>
      </w:r>
      <w:r w:rsidR="004C6400">
        <w:rPr>
          <w:rFonts w:ascii="Arial" w:hAnsi="Arial" w:cs="Arial"/>
          <w:sz w:val="22"/>
          <w:szCs w:val="22"/>
        </w:rPr>
        <w:t> : ….</w:t>
      </w: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7BA65C94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383A8823" w14:textId="77777777" w:rsidR="004C6400" w:rsidRPr="004C6400" w:rsidRDefault="004C6400" w:rsidP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856F9F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7217F67C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Intérêts artistiques (notez tous vos intérêts et aptitudes, votre expérience dans ce domaine) :  </w:t>
      </w:r>
    </w:p>
    <w:p w14:paraId="1C57D714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70E2E09F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D0231B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2DDF99A7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66326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</w:p>
    <w:p w14:paraId="53E68D95" w14:textId="77777777" w:rsidR="003979B9" w:rsidRPr="004C6400" w:rsidRDefault="003979B9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 xml:space="preserve">A quelle carrière vous destinez-vous ? </w:t>
      </w:r>
      <w:r w:rsidR="004C6400">
        <w:rPr>
          <w:rFonts w:ascii="Arial" w:hAnsi="Arial" w:cs="Arial"/>
          <w:sz w:val="22"/>
          <w:szCs w:val="22"/>
        </w:rPr>
        <w:t>..</w:t>
      </w:r>
      <w:r w:rsidRPr="004C6400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ED272CE" w14:textId="77777777" w:rsidR="003979B9" w:rsidRDefault="003979B9">
      <w:pPr>
        <w:rPr>
          <w:rFonts w:ascii="Arial" w:hAnsi="Arial" w:cs="Arial"/>
          <w:sz w:val="22"/>
          <w:szCs w:val="22"/>
        </w:rPr>
      </w:pPr>
    </w:p>
    <w:p w14:paraId="7A8B3554" w14:textId="77777777" w:rsidR="004C6400" w:rsidRPr="004C6400" w:rsidRDefault="004C6400" w:rsidP="004C6400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989D851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483C7E8E" w14:textId="77777777" w:rsidR="00255C5F" w:rsidRPr="004C6400" w:rsidRDefault="00255C5F" w:rsidP="00255C5F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Résumez en quelques mots les objectifs de votre séjour en France :</w:t>
      </w:r>
    </w:p>
    <w:p w14:paraId="53CFF356" w14:textId="77777777" w:rsidR="00255C5F" w:rsidRPr="004C6400" w:rsidRDefault="00255C5F" w:rsidP="00255C5F">
      <w:pPr>
        <w:rPr>
          <w:rFonts w:ascii="Arial" w:hAnsi="Arial" w:cs="Arial"/>
          <w:sz w:val="22"/>
          <w:szCs w:val="22"/>
        </w:rPr>
      </w:pPr>
    </w:p>
    <w:p w14:paraId="6BB71DB4" w14:textId="77777777" w:rsidR="00255C5F" w:rsidRDefault="00255C5F" w:rsidP="00255C5F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AFB7F12" w14:textId="77777777" w:rsidR="00255C5F" w:rsidRPr="004C6400" w:rsidRDefault="00255C5F" w:rsidP="00255C5F">
      <w:pPr>
        <w:rPr>
          <w:rFonts w:ascii="Arial" w:hAnsi="Arial" w:cs="Arial"/>
          <w:sz w:val="22"/>
          <w:szCs w:val="22"/>
        </w:rPr>
      </w:pPr>
    </w:p>
    <w:p w14:paraId="4D46B8F8" w14:textId="77777777" w:rsidR="00255C5F" w:rsidRDefault="00255C5F" w:rsidP="00255C5F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D32DD6F" w14:textId="77777777" w:rsidR="00255C5F" w:rsidRPr="004C6400" w:rsidRDefault="00255C5F" w:rsidP="00255C5F">
      <w:pPr>
        <w:rPr>
          <w:rFonts w:ascii="Arial" w:hAnsi="Arial" w:cs="Arial"/>
          <w:sz w:val="22"/>
          <w:szCs w:val="22"/>
        </w:rPr>
      </w:pPr>
    </w:p>
    <w:p w14:paraId="1365AEEA" w14:textId="77777777" w:rsidR="00255C5F" w:rsidRDefault="00255C5F" w:rsidP="00255C5F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F3F457" w14:textId="77777777" w:rsidR="00255C5F" w:rsidRPr="004C6400" w:rsidRDefault="00255C5F" w:rsidP="00255C5F">
      <w:pPr>
        <w:rPr>
          <w:rFonts w:ascii="Arial" w:hAnsi="Arial" w:cs="Arial"/>
          <w:sz w:val="22"/>
          <w:szCs w:val="22"/>
        </w:rPr>
      </w:pPr>
    </w:p>
    <w:p w14:paraId="2FF18353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5F47D932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62644F65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3D46B5AD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5CB47B79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12F1B1B1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5D3A99E2" w14:textId="77777777" w:rsidR="004C6400" w:rsidRDefault="004C6400">
      <w:pPr>
        <w:rPr>
          <w:rFonts w:ascii="Arial" w:hAnsi="Arial" w:cs="Arial"/>
          <w:sz w:val="22"/>
          <w:szCs w:val="22"/>
        </w:rPr>
      </w:pPr>
    </w:p>
    <w:p w14:paraId="07E5C43E" w14:textId="77777777" w:rsidR="003979B9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sz w:val="22"/>
          <w:szCs w:val="22"/>
        </w:rPr>
      </w:pPr>
    </w:p>
    <w:p w14:paraId="14A63932" w14:textId="77777777" w:rsidR="003979B9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b/>
          <w:sz w:val="22"/>
          <w:szCs w:val="22"/>
        </w:rPr>
        <w:t>Curriculum vitæ</w:t>
      </w:r>
      <w:r w:rsidRPr="004C6400">
        <w:rPr>
          <w:rFonts w:ascii="Arial" w:hAnsi="Arial" w:cs="Arial"/>
          <w:sz w:val="22"/>
          <w:szCs w:val="22"/>
        </w:rPr>
        <w:t xml:space="preserve"> (précisez le diplôme de fin d'études secondaires, les études supérieures - université, faculté, matières étudiées, nombre de semestres ou d'années - dernier examen réussi et titre obtenu, avec lieu, date et mention, études en cours) :</w:t>
      </w:r>
    </w:p>
    <w:p w14:paraId="47ECEF42" w14:textId="77777777" w:rsidR="003979B9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67A38460" w14:textId="77777777" w:rsidR="003979B9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71A4912" w14:textId="77777777" w:rsidR="00EC242B" w:rsidRPr="004C6400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1671E420" w14:textId="77777777" w:rsidR="003979B9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A495606" w14:textId="77777777" w:rsidR="00EC242B" w:rsidRPr="004C6400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5A75F912" w14:textId="77777777" w:rsidR="00EC242B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AE12005" w14:textId="77777777" w:rsidR="004C6400" w:rsidRPr="004C6400" w:rsidRDefault="004C64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29966304" w14:textId="77777777" w:rsidR="00EC242B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9616C65" w14:textId="77777777" w:rsidR="00EC242B" w:rsidRPr="004C6400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79880D4B" w14:textId="77777777" w:rsidR="00EC242B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372F5B2" w14:textId="77777777" w:rsidR="00EC242B" w:rsidRPr="004C6400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1C48ACD2" w14:textId="77777777" w:rsidR="00EC242B" w:rsidRPr="004C6400" w:rsidRDefault="003979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B1AB135" w14:textId="77777777" w:rsidR="00EC242B" w:rsidRPr="004C6400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3A0D0B95" w14:textId="77777777" w:rsidR="00EC242B" w:rsidRPr="004C6400" w:rsidRDefault="00EC24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</w:rPr>
      </w:pPr>
    </w:p>
    <w:p w14:paraId="218217FD" w14:textId="77777777" w:rsidR="00E34BD2" w:rsidRPr="004C6400" w:rsidRDefault="00E34BD2" w:rsidP="00E34BD2">
      <w:pPr>
        <w:ind w:left="360"/>
        <w:rPr>
          <w:rFonts w:ascii="Arial" w:hAnsi="Arial" w:cs="Arial"/>
          <w:sz w:val="22"/>
          <w:szCs w:val="22"/>
        </w:rPr>
      </w:pPr>
    </w:p>
    <w:p w14:paraId="16DF1BFB" w14:textId="77777777" w:rsidR="003979B9" w:rsidRPr="00255C5F" w:rsidRDefault="003979B9" w:rsidP="00255C5F">
      <w:pPr>
        <w:rPr>
          <w:rFonts w:ascii="Arial" w:hAnsi="Arial" w:cs="Arial"/>
          <w:b/>
          <w:bCs/>
          <w:sz w:val="22"/>
          <w:szCs w:val="22"/>
        </w:rPr>
      </w:pPr>
    </w:p>
    <w:p w14:paraId="08412236" w14:textId="77777777" w:rsidR="003979B9" w:rsidRPr="00255C5F" w:rsidRDefault="003979B9" w:rsidP="00255C5F">
      <w:pPr>
        <w:rPr>
          <w:rFonts w:ascii="Arial" w:hAnsi="Arial" w:cs="Arial"/>
          <w:b/>
          <w:bCs/>
          <w:sz w:val="22"/>
          <w:szCs w:val="22"/>
        </w:rPr>
      </w:pPr>
      <w:r w:rsidRPr="00255C5F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FD7147" w:rsidRPr="00255C5F">
        <w:rPr>
          <w:rFonts w:ascii="Arial" w:hAnsi="Arial" w:cs="Arial"/>
          <w:b/>
          <w:bCs/>
          <w:sz w:val="22"/>
          <w:szCs w:val="22"/>
          <w:u w:val="single"/>
        </w:rPr>
        <w:t>omposition du dossier</w:t>
      </w:r>
      <w:r w:rsidR="00FD7147" w:rsidRPr="00255C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5C5F">
        <w:rPr>
          <w:rFonts w:ascii="Arial" w:hAnsi="Arial" w:cs="Arial"/>
          <w:b/>
          <w:bCs/>
          <w:sz w:val="22"/>
          <w:szCs w:val="22"/>
        </w:rPr>
        <w:t>:</w:t>
      </w:r>
    </w:p>
    <w:p w14:paraId="45CA23AB" w14:textId="77777777" w:rsidR="00505D32" w:rsidRPr="00255C5F" w:rsidRDefault="003979B9" w:rsidP="00255C5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55C5F">
        <w:rPr>
          <w:rFonts w:ascii="Arial" w:hAnsi="Arial" w:cs="Arial"/>
          <w:b/>
          <w:bCs/>
          <w:sz w:val="22"/>
          <w:szCs w:val="22"/>
        </w:rPr>
        <w:t>Ce formulaire de candidature</w:t>
      </w:r>
      <w:r w:rsidR="00FD7147" w:rsidRPr="00255C5F">
        <w:rPr>
          <w:rFonts w:ascii="Arial" w:hAnsi="Arial" w:cs="Arial"/>
          <w:b/>
          <w:bCs/>
          <w:sz w:val="22"/>
          <w:szCs w:val="22"/>
        </w:rPr>
        <w:t xml:space="preserve"> version numérique</w:t>
      </w:r>
      <w:r w:rsidRPr="00255C5F">
        <w:rPr>
          <w:rFonts w:ascii="Arial" w:hAnsi="Arial" w:cs="Arial"/>
          <w:b/>
          <w:bCs/>
          <w:sz w:val="22"/>
          <w:szCs w:val="22"/>
        </w:rPr>
        <w:t xml:space="preserve"> </w:t>
      </w:r>
      <w:r w:rsidR="00FD7147" w:rsidRPr="00255C5F">
        <w:rPr>
          <w:rFonts w:ascii="Arial" w:hAnsi="Arial" w:cs="Arial"/>
          <w:b/>
          <w:bCs/>
          <w:sz w:val="22"/>
          <w:szCs w:val="22"/>
        </w:rPr>
        <w:t>avec une photographie récente.</w:t>
      </w:r>
    </w:p>
    <w:p w14:paraId="76C73DD8" w14:textId="77777777" w:rsidR="00FD7147" w:rsidRPr="00255C5F" w:rsidRDefault="003979B9" w:rsidP="00255C5F">
      <w:pPr>
        <w:pStyle w:val="Corpsdetexte"/>
        <w:numPr>
          <w:ilvl w:val="0"/>
          <w:numId w:val="2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255C5F">
        <w:rPr>
          <w:rFonts w:ascii="Arial" w:hAnsi="Arial" w:cs="Arial"/>
          <w:b/>
          <w:bCs/>
          <w:color w:val="000000"/>
          <w:sz w:val="22"/>
          <w:szCs w:val="22"/>
        </w:rPr>
        <w:t xml:space="preserve">Une photocopie de la première page du passeport et du visa (pour les candidats n'appartenant pas à la Communauté </w:t>
      </w:r>
      <w:r w:rsidR="00784714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255C5F">
        <w:rPr>
          <w:rFonts w:ascii="Arial" w:hAnsi="Arial" w:cs="Arial"/>
          <w:b/>
          <w:bCs/>
          <w:color w:val="000000"/>
          <w:sz w:val="22"/>
          <w:szCs w:val="22"/>
        </w:rPr>
        <w:t>uropéenne)</w:t>
      </w:r>
      <w:r w:rsidR="00FD7147" w:rsidRPr="00255C5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49C88CB" w14:textId="77777777" w:rsidR="003670F0" w:rsidRPr="00255C5F" w:rsidRDefault="00FD7147" w:rsidP="00255C5F">
      <w:pPr>
        <w:pStyle w:val="Corpsdetexte"/>
        <w:numPr>
          <w:ilvl w:val="0"/>
          <w:numId w:val="2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255C5F">
        <w:rPr>
          <w:rFonts w:ascii="Arial" w:hAnsi="Arial" w:cs="Arial"/>
          <w:b/>
          <w:bCs/>
          <w:sz w:val="22"/>
          <w:szCs w:val="22"/>
        </w:rPr>
        <w:t>Si vous êtes étudiant</w:t>
      </w:r>
      <w:r w:rsidR="003979B9" w:rsidRPr="00255C5F">
        <w:rPr>
          <w:rFonts w:ascii="Arial" w:hAnsi="Arial" w:cs="Arial"/>
          <w:b/>
          <w:bCs/>
          <w:sz w:val="22"/>
          <w:szCs w:val="22"/>
        </w:rPr>
        <w:t>, une photocopie de votre carte</w:t>
      </w:r>
      <w:r w:rsidRPr="00255C5F">
        <w:rPr>
          <w:rFonts w:ascii="Arial" w:hAnsi="Arial" w:cs="Arial"/>
          <w:b/>
          <w:bCs/>
          <w:sz w:val="22"/>
          <w:szCs w:val="22"/>
        </w:rPr>
        <w:t xml:space="preserve"> étudiante.</w:t>
      </w:r>
    </w:p>
    <w:p w14:paraId="1438C15F" w14:textId="77777777" w:rsidR="003670F0" w:rsidRPr="00255C5F" w:rsidRDefault="003979B9" w:rsidP="00255C5F">
      <w:pPr>
        <w:pStyle w:val="Corpsdetexte"/>
        <w:numPr>
          <w:ilvl w:val="0"/>
          <w:numId w:val="2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255C5F">
        <w:rPr>
          <w:rFonts w:ascii="Arial" w:hAnsi="Arial" w:cs="Arial"/>
          <w:b/>
          <w:bCs/>
          <w:sz w:val="22"/>
          <w:szCs w:val="22"/>
        </w:rPr>
        <w:t>Une photocopie certifiée conforme du dernier diplôme obtenu</w:t>
      </w:r>
      <w:r w:rsidR="00FD7147" w:rsidRPr="00255C5F">
        <w:rPr>
          <w:rFonts w:ascii="Arial" w:hAnsi="Arial" w:cs="Arial"/>
          <w:b/>
          <w:bCs/>
          <w:sz w:val="22"/>
          <w:szCs w:val="22"/>
        </w:rPr>
        <w:t>.</w:t>
      </w:r>
    </w:p>
    <w:p w14:paraId="605F0305" w14:textId="77777777" w:rsidR="002B6BFA" w:rsidRPr="00255C5F" w:rsidRDefault="002B6BFA" w:rsidP="00255C5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55C5F">
        <w:rPr>
          <w:rFonts w:ascii="Arial" w:hAnsi="Arial" w:cs="Arial"/>
          <w:b/>
          <w:bCs/>
          <w:sz w:val="22"/>
          <w:szCs w:val="22"/>
        </w:rPr>
        <w:t>Un extrait de casier judiciaire</w:t>
      </w:r>
      <w:r w:rsidR="00EC242B" w:rsidRPr="00255C5F">
        <w:rPr>
          <w:rFonts w:ascii="Arial" w:hAnsi="Arial" w:cs="Arial"/>
          <w:b/>
          <w:bCs/>
          <w:sz w:val="22"/>
          <w:szCs w:val="22"/>
        </w:rPr>
        <w:t xml:space="preserve"> </w:t>
      </w:r>
      <w:r w:rsidR="00EC242B" w:rsidRPr="00255C5F">
        <w:rPr>
          <w:rFonts w:ascii="Arial" w:hAnsi="Arial" w:cs="Arial"/>
          <w:b/>
          <w:bCs/>
          <w:sz w:val="22"/>
          <w:szCs w:val="22"/>
          <w:u w:val="single"/>
        </w:rPr>
        <w:t>de moins de trois mois</w:t>
      </w:r>
      <w:r w:rsidR="00EC242B" w:rsidRPr="00255C5F">
        <w:rPr>
          <w:rFonts w:ascii="Arial" w:hAnsi="Arial" w:cs="Arial"/>
          <w:b/>
          <w:bCs/>
          <w:sz w:val="22"/>
          <w:szCs w:val="22"/>
        </w:rPr>
        <w:t>.</w:t>
      </w:r>
    </w:p>
    <w:p w14:paraId="3803C8C8" w14:textId="77777777" w:rsidR="003979B9" w:rsidRPr="004C6400" w:rsidRDefault="003979B9" w:rsidP="00255C5F">
      <w:pPr>
        <w:rPr>
          <w:rFonts w:ascii="Arial" w:hAnsi="Arial" w:cs="Arial"/>
          <w:sz w:val="22"/>
          <w:szCs w:val="22"/>
        </w:rPr>
      </w:pPr>
    </w:p>
    <w:p w14:paraId="043A8510" w14:textId="77777777" w:rsidR="00255C5F" w:rsidRDefault="00255C5F" w:rsidP="00255C5F">
      <w:pPr>
        <w:rPr>
          <w:rFonts w:ascii="Arial" w:hAnsi="Arial" w:cs="Arial"/>
          <w:b/>
          <w:sz w:val="22"/>
          <w:szCs w:val="22"/>
          <w:u w:val="single"/>
        </w:rPr>
      </w:pPr>
    </w:p>
    <w:p w14:paraId="540F7993" w14:textId="77777777" w:rsidR="00255C5F" w:rsidRPr="004C6400" w:rsidRDefault="00255C5F" w:rsidP="00255C5F">
      <w:pPr>
        <w:rPr>
          <w:rFonts w:ascii="Arial" w:hAnsi="Arial" w:cs="Arial"/>
          <w:b/>
          <w:sz w:val="22"/>
          <w:szCs w:val="22"/>
        </w:rPr>
      </w:pPr>
      <w:r w:rsidRPr="00784714">
        <w:rPr>
          <w:rFonts w:ascii="Arial" w:hAnsi="Arial" w:cs="Arial"/>
          <w:b/>
          <w:sz w:val="22"/>
          <w:szCs w:val="22"/>
        </w:rPr>
        <w:t xml:space="preserve">Le dossier de candidature complet </w:t>
      </w:r>
      <w:r w:rsidRPr="004C6400">
        <w:rPr>
          <w:rFonts w:ascii="Arial" w:hAnsi="Arial" w:cs="Arial"/>
          <w:b/>
          <w:sz w:val="22"/>
          <w:szCs w:val="22"/>
          <w:u w:val="single"/>
        </w:rPr>
        <w:t>en un seul document</w:t>
      </w:r>
      <w:r w:rsidRPr="004C6400">
        <w:rPr>
          <w:rFonts w:ascii="Arial" w:hAnsi="Arial" w:cs="Arial"/>
          <w:b/>
          <w:sz w:val="22"/>
          <w:szCs w:val="22"/>
        </w:rPr>
        <w:t xml:space="preserve"> doit être adressé par voie numérique à Maaike de Lange : </w:t>
      </w:r>
      <w:hyperlink r:id="rId8" w:history="1">
        <w:r w:rsidRPr="004C6400">
          <w:rPr>
            <w:rStyle w:val="Lienhypertexte"/>
            <w:rFonts w:ascii="Arial" w:hAnsi="Arial" w:cs="Arial"/>
            <w:b/>
            <w:sz w:val="22"/>
            <w:szCs w:val="22"/>
          </w:rPr>
          <w:t>Maaike-Maria.de-Lange@ac-lyon.fr</w:t>
        </w:r>
      </w:hyperlink>
      <w:r w:rsidRPr="004C6400">
        <w:rPr>
          <w:rFonts w:ascii="Arial" w:hAnsi="Arial" w:cs="Arial"/>
          <w:b/>
          <w:sz w:val="22"/>
          <w:szCs w:val="22"/>
        </w:rPr>
        <w:t xml:space="preserve"> </w:t>
      </w:r>
    </w:p>
    <w:p w14:paraId="70B7D02B" w14:textId="77777777" w:rsidR="003979B9" w:rsidRPr="004C6400" w:rsidRDefault="000A72D0" w:rsidP="00255C5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ab/>
      </w:r>
    </w:p>
    <w:p w14:paraId="56BA04AB" w14:textId="77777777" w:rsidR="003979B9" w:rsidRPr="004C6400" w:rsidRDefault="003979B9" w:rsidP="00255C5F">
      <w:pPr>
        <w:jc w:val="both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Les candidats certifient sur l'honneur l'exactitude des renseignements ci-dessus.</w:t>
      </w:r>
    </w:p>
    <w:p w14:paraId="3952087C" w14:textId="77777777" w:rsidR="003979B9" w:rsidRPr="004C6400" w:rsidRDefault="003979B9" w:rsidP="00255C5F">
      <w:pPr>
        <w:rPr>
          <w:rFonts w:ascii="Arial" w:hAnsi="Arial" w:cs="Arial"/>
          <w:sz w:val="22"/>
          <w:szCs w:val="22"/>
        </w:rPr>
      </w:pPr>
    </w:p>
    <w:p w14:paraId="1B1C5A43" w14:textId="77777777" w:rsidR="003979B9" w:rsidRPr="004C6400" w:rsidRDefault="003979B9" w:rsidP="00255C5F">
      <w:pPr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Ils s'engagent :</w:t>
      </w:r>
    </w:p>
    <w:p w14:paraId="29BF6E52" w14:textId="77777777" w:rsidR="003979B9" w:rsidRPr="004C6400" w:rsidRDefault="003979B9" w:rsidP="00255C5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à accepter le poste sur lequel ils seront nommés</w:t>
      </w:r>
      <w:r w:rsidR="000A72D0" w:rsidRPr="004C6400">
        <w:rPr>
          <w:rFonts w:ascii="Arial" w:hAnsi="Arial" w:cs="Arial"/>
          <w:sz w:val="22"/>
          <w:szCs w:val="22"/>
        </w:rPr>
        <w:t> ;</w:t>
      </w:r>
    </w:p>
    <w:p w14:paraId="2FF7F92F" w14:textId="77777777" w:rsidR="003979B9" w:rsidRPr="004C6400" w:rsidRDefault="003979B9" w:rsidP="00255C5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à servir pendant toute la durée de l'année scolaire et à ne cesser leurs fonctions qu'avec l'autorisation des autorités rectorales, même pour cause d'examen</w:t>
      </w:r>
      <w:r w:rsidR="000A72D0" w:rsidRPr="004C6400">
        <w:rPr>
          <w:rFonts w:ascii="Arial" w:hAnsi="Arial" w:cs="Arial"/>
          <w:sz w:val="22"/>
          <w:szCs w:val="22"/>
        </w:rPr>
        <w:t xml:space="preserve"> </w:t>
      </w:r>
      <w:r w:rsidRPr="004C6400">
        <w:rPr>
          <w:rFonts w:ascii="Arial" w:hAnsi="Arial" w:cs="Arial"/>
          <w:sz w:val="22"/>
          <w:szCs w:val="22"/>
        </w:rPr>
        <w:t>;</w:t>
      </w:r>
    </w:p>
    <w:p w14:paraId="571F5F28" w14:textId="77777777" w:rsidR="003979B9" w:rsidRPr="004C6400" w:rsidRDefault="003979B9" w:rsidP="00255C5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6400">
        <w:rPr>
          <w:rFonts w:ascii="Arial" w:hAnsi="Arial" w:cs="Arial"/>
          <w:sz w:val="22"/>
          <w:szCs w:val="22"/>
        </w:rPr>
        <w:t>à ne rien publier sur l'établissement où ils ont exercé sans l'autorisation expresse de ces mêmes autorités</w:t>
      </w:r>
      <w:r w:rsidR="000A72D0" w:rsidRPr="004C6400">
        <w:rPr>
          <w:rFonts w:ascii="Arial" w:hAnsi="Arial" w:cs="Arial"/>
          <w:sz w:val="22"/>
          <w:szCs w:val="22"/>
        </w:rPr>
        <w:t>.</w:t>
      </w:r>
    </w:p>
    <w:p w14:paraId="69926EA0" w14:textId="77777777" w:rsidR="00E34BD2" w:rsidRPr="004C6400" w:rsidRDefault="00E34BD2" w:rsidP="00255C5F">
      <w:pPr>
        <w:ind w:left="360"/>
        <w:rPr>
          <w:rFonts w:ascii="Arial" w:hAnsi="Arial" w:cs="Arial"/>
          <w:b/>
          <w:sz w:val="22"/>
          <w:szCs w:val="22"/>
        </w:rPr>
      </w:pPr>
    </w:p>
    <w:p w14:paraId="31AADBF3" w14:textId="77777777" w:rsidR="003979B9" w:rsidRPr="004C6400" w:rsidRDefault="003979B9" w:rsidP="00255C5F">
      <w:pPr>
        <w:rPr>
          <w:rFonts w:ascii="Arial" w:hAnsi="Arial" w:cs="Arial"/>
          <w:b/>
          <w:sz w:val="22"/>
          <w:szCs w:val="22"/>
        </w:rPr>
      </w:pPr>
    </w:p>
    <w:p w14:paraId="02C4BB5E" w14:textId="77777777" w:rsidR="003979B9" w:rsidRDefault="003979B9" w:rsidP="00255C5F">
      <w:pPr>
        <w:rPr>
          <w:rFonts w:ascii="Arial" w:hAnsi="Arial" w:cs="Arial"/>
          <w:b/>
          <w:sz w:val="22"/>
          <w:szCs w:val="22"/>
        </w:rPr>
      </w:pPr>
      <w:r w:rsidRPr="004C6400">
        <w:rPr>
          <w:rFonts w:ascii="Arial" w:hAnsi="Arial" w:cs="Arial"/>
          <w:b/>
          <w:sz w:val="22"/>
          <w:szCs w:val="22"/>
        </w:rPr>
        <w:t>Date :</w:t>
      </w:r>
      <w:r w:rsidRPr="004C6400">
        <w:rPr>
          <w:rFonts w:ascii="Arial" w:hAnsi="Arial" w:cs="Arial"/>
          <w:b/>
          <w:sz w:val="22"/>
          <w:szCs w:val="22"/>
        </w:rPr>
        <w:tab/>
      </w:r>
      <w:r w:rsidRPr="004C6400">
        <w:rPr>
          <w:rFonts w:ascii="Arial" w:hAnsi="Arial" w:cs="Arial"/>
          <w:b/>
          <w:sz w:val="22"/>
          <w:szCs w:val="22"/>
        </w:rPr>
        <w:tab/>
      </w:r>
      <w:r w:rsidRPr="004C6400">
        <w:rPr>
          <w:rFonts w:ascii="Arial" w:hAnsi="Arial" w:cs="Arial"/>
          <w:b/>
          <w:sz w:val="22"/>
          <w:szCs w:val="22"/>
        </w:rPr>
        <w:tab/>
      </w:r>
      <w:r w:rsidRPr="004C6400">
        <w:rPr>
          <w:rFonts w:ascii="Arial" w:hAnsi="Arial" w:cs="Arial"/>
          <w:b/>
          <w:sz w:val="22"/>
          <w:szCs w:val="22"/>
        </w:rPr>
        <w:tab/>
      </w:r>
      <w:r w:rsidR="00FD7147" w:rsidRPr="004C6400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4C6400">
        <w:rPr>
          <w:rFonts w:ascii="Arial" w:hAnsi="Arial" w:cs="Arial"/>
          <w:b/>
          <w:sz w:val="22"/>
          <w:szCs w:val="22"/>
        </w:rPr>
        <w:tab/>
      </w:r>
      <w:r w:rsidRPr="004C6400">
        <w:rPr>
          <w:rFonts w:ascii="Arial" w:hAnsi="Arial" w:cs="Arial"/>
          <w:b/>
          <w:sz w:val="22"/>
          <w:szCs w:val="22"/>
        </w:rPr>
        <w:tab/>
        <w:t>Signature :</w:t>
      </w:r>
    </w:p>
    <w:p w14:paraId="5054C091" w14:textId="77777777" w:rsidR="004C6400" w:rsidRDefault="004C6400" w:rsidP="00255C5F">
      <w:pPr>
        <w:rPr>
          <w:rFonts w:ascii="Arial" w:hAnsi="Arial" w:cs="Arial"/>
          <w:b/>
          <w:sz w:val="22"/>
          <w:szCs w:val="22"/>
        </w:rPr>
      </w:pPr>
    </w:p>
    <w:p w14:paraId="5E6C5617" w14:textId="77777777" w:rsidR="004C6400" w:rsidRDefault="004C6400" w:rsidP="00255C5F">
      <w:pPr>
        <w:rPr>
          <w:rFonts w:ascii="Arial" w:hAnsi="Arial" w:cs="Arial"/>
          <w:b/>
          <w:sz w:val="22"/>
          <w:szCs w:val="22"/>
        </w:rPr>
      </w:pPr>
    </w:p>
    <w:p w14:paraId="7D2F91E9" w14:textId="77777777" w:rsidR="004C6400" w:rsidRDefault="004C6400" w:rsidP="00255C5F">
      <w:pPr>
        <w:rPr>
          <w:rFonts w:ascii="Arial" w:hAnsi="Arial" w:cs="Arial"/>
          <w:b/>
          <w:sz w:val="22"/>
          <w:szCs w:val="22"/>
        </w:rPr>
      </w:pPr>
    </w:p>
    <w:sectPr w:rsidR="004C6400" w:rsidSect="004C6400">
      <w:headerReference w:type="default" r:id="rId9"/>
      <w:footnotePr>
        <w:pos w:val="beneathText"/>
      </w:footnotePr>
      <w:pgSz w:w="11905" w:h="16837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C151" w14:textId="77777777" w:rsidR="00E1312F" w:rsidRDefault="00E1312F" w:rsidP="00F020C4">
      <w:r>
        <w:separator/>
      </w:r>
    </w:p>
  </w:endnote>
  <w:endnote w:type="continuationSeparator" w:id="0">
    <w:p w14:paraId="57B147B7" w14:textId="77777777" w:rsidR="00E1312F" w:rsidRDefault="00E1312F" w:rsidP="00F0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8EA0" w14:textId="77777777" w:rsidR="00E1312F" w:rsidRDefault="00E1312F" w:rsidP="00F020C4">
      <w:r>
        <w:separator/>
      </w:r>
    </w:p>
  </w:footnote>
  <w:footnote w:type="continuationSeparator" w:id="0">
    <w:p w14:paraId="1AA43BA4" w14:textId="77777777" w:rsidR="00E1312F" w:rsidRDefault="00E1312F" w:rsidP="00F0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DF61" w14:textId="77777777" w:rsidR="003779BF" w:rsidRDefault="003779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478574E" wp14:editId="37BA106C">
          <wp:simplePos x="0" y="0"/>
          <wp:positionH relativeFrom="margin">
            <wp:posOffset>-145415</wp:posOffset>
          </wp:positionH>
          <wp:positionV relativeFrom="margin">
            <wp:posOffset>-297815</wp:posOffset>
          </wp:positionV>
          <wp:extent cx="1684020" cy="1569720"/>
          <wp:effectExtent l="0" t="0" r="0" b="0"/>
          <wp:wrapSquare wrapText="bothSides"/>
          <wp:docPr id="2011085953" name="Image 2011085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75B97" w14:textId="77777777" w:rsidR="003779BF" w:rsidRDefault="003779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9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B93941"/>
    <w:multiLevelType w:val="hybridMultilevel"/>
    <w:tmpl w:val="75CED4CA"/>
    <w:lvl w:ilvl="0" w:tplc="1A98A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56045">
    <w:abstractNumId w:val="0"/>
  </w:num>
  <w:num w:numId="2" w16cid:durableId="1271595382">
    <w:abstractNumId w:val="1"/>
  </w:num>
  <w:num w:numId="3" w16cid:durableId="642932259">
    <w:abstractNumId w:val="2"/>
  </w:num>
  <w:num w:numId="4" w16cid:durableId="1739935134">
    <w:abstractNumId w:val="3"/>
  </w:num>
  <w:num w:numId="5" w16cid:durableId="440341438">
    <w:abstractNumId w:val="4"/>
  </w:num>
  <w:num w:numId="6" w16cid:durableId="423575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42"/>
    <w:rsid w:val="00023CFE"/>
    <w:rsid w:val="000575AA"/>
    <w:rsid w:val="000A72D0"/>
    <w:rsid w:val="00130A06"/>
    <w:rsid w:val="00243935"/>
    <w:rsid w:val="00255C5F"/>
    <w:rsid w:val="00257974"/>
    <w:rsid w:val="002638D0"/>
    <w:rsid w:val="002B6BFA"/>
    <w:rsid w:val="003275BF"/>
    <w:rsid w:val="003670F0"/>
    <w:rsid w:val="003779BF"/>
    <w:rsid w:val="003979B9"/>
    <w:rsid w:val="003B3AFC"/>
    <w:rsid w:val="00463805"/>
    <w:rsid w:val="004656CF"/>
    <w:rsid w:val="00482242"/>
    <w:rsid w:val="004833D8"/>
    <w:rsid w:val="004C6400"/>
    <w:rsid w:val="00505D32"/>
    <w:rsid w:val="00532247"/>
    <w:rsid w:val="00604F2E"/>
    <w:rsid w:val="00653734"/>
    <w:rsid w:val="006F1B8A"/>
    <w:rsid w:val="00745FF3"/>
    <w:rsid w:val="007611D0"/>
    <w:rsid w:val="00782B25"/>
    <w:rsid w:val="00784714"/>
    <w:rsid w:val="007F1171"/>
    <w:rsid w:val="00857D28"/>
    <w:rsid w:val="00883012"/>
    <w:rsid w:val="00A0027E"/>
    <w:rsid w:val="00A2049E"/>
    <w:rsid w:val="00A33192"/>
    <w:rsid w:val="00A87E3A"/>
    <w:rsid w:val="00AE3ED4"/>
    <w:rsid w:val="00B41678"/>
    <w:rsid w:val="00B46E93"/>
    <w:rsid w:val="00B563B1"/>
    <w:rsid w:val="00C14FEF"/>
    <w:rsid w:val="00C626C2"/>
    <w:rsid w:val="00CA5293"/>
    <w:rsid w:val="00CF085F"/>
    <w:rsid w:val="00D22409"/>
    <w:rsid w:val="00E1312F"/>
    <w:rsid w:val="00E34BD2"/>
    <w:rsid w:val="00EA3BCD"/>
    <w:rsid w:val="00EB47CA"/>
    <w:rsid w:val="00EC242B"/>
    <w:rsid w:val="00ED0B70"/>
    <w:rsid w:val="00F020C4"/>
    <w:rsid w:val="00F6193A"/>
    <w:rsid w:val="00FB2404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C4D7"/>
  <w15:chartTrackingRefBased/>
  <w15:docId w15:val="{FAA4D00E-1FE6-491A-9DDE-EEA72C6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b/>
    </w:rPr>
  </w:style>
  <w:style w:type="character" w:customStyle="1" w:styleId="WW-Policepardfaut">
    <w:name w:val="WW-Police par défaut"/>
  </w:style>
  <w:style w:type="character" w:customStyle="1" w:styleId="Puces">
    <w:name w:val="Puces"/>
    <w:rPr>
      <w:rFonts w:ascii="StarSymbol" w:eastAsia="StarSymbol" w:hAnsi="StarSymbol" w:cs="Tahoma"/>
      <w:sz w:val="18"/>
      <w:szCs w:val="1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W-Explorateurdedocument">
    <w:name w:val="WW-Explorateur de document"/>
    <w:basedOn w:val="Normal"/>
    <w:pPr>
      <w:shd w:val="clear" w:color="auto" w:fill="000080"/>
    </w:pPr>
    <w:rPr>
      <w:rFonts w:ascii="Tahoma" w:hAnsi="Tahoma"/>
    </w:rPr>
  </w:style>
  <w:style w:type="paragraph" w:customStyle="1" w:styleId="Contenuducadre">
    <w:name w:val="Contenu du cadre"/>
    <w:basedOn w:val="Corpsdetexte"/>
  </w:style>
  <w:style w:type="paragraph" w:customStyle="1" w:styleId="WW-Contenuducadre">
    <w:name w:val="WW-Contenu du cadre"/>
    <w:basedOn w:val="Corpsdetexte"/>
  </w:style>
  <w:style w:type="character" w:styleId="Lienhypertexte">
    <w:name w:val="Hyperlink"/>
    <w:basedOn w:val="Policepardfaut"/>
    <w:rsid w:val="004822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D71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45FF3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CF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ike-Maria.de-Lange@ac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3C0C-17B0-41F4-9333-DD66C798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 DE LYON</vt:lpstr>
    </vt:vector>
  </TitlesOfParts>
  <Company>LYON</Company>
  <LinksUpToDate>false</LinksUpToDate>
  <CharactersWithSpaces>4156</CharactersWithSpaces>
  <SharedDoc>false</SharedDoc>
  <HLinks>
    <vt:vector size="6" baseType="variant"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mailto:Pascale.muselle@ac-lyon.fr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 DE LYON</dc:title>
  <dc:subject/>
  <dc:creator>Garin Pascale</dc:creator>
  <cp:keywords/>
  <dc:description/>
  <cp:lastModifiedBy>Maaike De Lange</cp:lastModifiedBy>
  <cp:revision>21</cp:revision>
  <cp:lastPrinted>2024-06-19T06:14:00Z</cp:lastPrinted>
  <dcterms:created xsi:type="dcterms:W3CDTF">2024-06-19T06:06:00Z</dcterms:created>
  <dcterms:modified xsi:type="dcterms:W3CDTF">2024-06-19T06:25:00Z</dcterms:modified>
</cp:coreProperties>
</file>